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AA" w:rsidRDefault="00492BAA" w:rsidP="00492BAA">
      <w:pPr>
        <w:jc w:val="center"/>
        <w:rPr>
          <w:b/>
        </w:rPr>
      </w:pPr>
    </w:p>
    <w:p w:rsidR="00492BAA" w:rsidRDefault="00492BAA" w:rsidP="00492BAA">
      <w:pPr>
        <w:jc w:val="center"/>
        <w:rPr>
          <w:b/>
        </w:rPr>
      </w:pPr>
      <w:r>
        <w:rPr>
          <w:b/>
        </w:rPr>
        <w:t>THIRD TERM E-LEARNING NOTE</w:t>
      </w:r>
    </w:p>
    <w:p w:rsidR="00492BAA" w:rsidRDefault="00492BAA" w:rsidP="00492BAA">
      <w:pPr>
        <w:rPr>
          <w:b/>
        </w:rPr>
      </w:pPr>
      <w:r>
        <w:rPr>
          <w:b/>
        </w:rPr>
        <w:t>SUBJECT:  BIOLOGY</w:t>
      </w:r>
      <w:r>
        <w:rPr>
          <w:b/>
        </w:rPr>
        <w:tab/>
      </w:r>
      <w:r>
        <w:rPr>
          <w:b/>
        </w:rPr>
        <w:tab/>
      </w:r>
      <w:r>
        <w:rPr>
          <w:b/>
        </w:rPr>
        <w:tab/>
      </w:r>
      <w:r>
        <w:rPr>
          <w:b/>
        </w:rPr>
        <w:tab/>
      </w:r>
      <w:r>
        <w:rPr>
          <w:b/>
        </w:rPr>
        <w:tab/>
      </w:r>
      <w:r>
        <w:rPr>
          <w:b/>
        </w:rPr>
        <w:tab/>
      </w:r>
      <w:r>
        <w:rPr>
          <w:b/>
        </w:rPr>
        <w:tab/>
        <w:t xml:space="preserve">     CLASS:  S. S. ONE</w:t>
      </w:r>
    </w:p>
    <w:p w:rsidR="00492BAA" w:rsidRDefault="00492BAA" w:rsidP="00492BAA">
      <w:pPr>
        <w:pStyle w:val="Heading21"/>
        <w:rPr>
          <w:rFonts w:ascii="Calibri" w:hAnsi="Calibri"/>
        </w:rPr>
      </w:pPr>
      <w:r>
        <w:rPr>
          <w:rFonts w:ascii="Calibri" w:hAnsi="Calibri"/>
        </w:rPr>
        <w:t>SCHEME OF WORK</w:t>
      </w:r>
    </w:p>
    <w:p w:rsidR="00492BAA" w:rsidRDefault="00492BAA" w:rsidP="00492BAA"/>
    <w:p w:rsidR="00492BAA" w:rsidRDefault="00492BAA" w:rsidP="00492BAA">
      <w:r>
        <w:rPr>
          <w:b/>
        </w:rPr>
        <w:t>WEEKS</w:t>
      </w:r>
      <w:r>
        <w:rPr>
          <w:b/>
        </w:rPr>
        <w:tab/>
        <w:t xml:space="preserve">                  TOPIC</w:t>
      </w:r>
    </w:p>
    <w:p w:rsidR="00492BAA" w:rsidRDefault="00492BAA" w:rsidP="00492BAA">
      <w:pPr>
        <w:numPr>
          <w:ilvl w:val="0"/>
          <w:numId w:val="26"/>
        </w:numPr>
        <w:tabs>
          <w:tab w:val="clear" w:pos="1080"/>
        </w:tabs>
        <w:ind w:left="1350" w:hanging="990"/>
      </w:pPr>
      <w:proofErr w:type="gramStart"/>
      <w:r>
        <w:t>Micro-</w:t>
      </w:r>
      <w:r>
        <w:rPr>
          <w:lang w:val="en-GB"/>
        </w:rPr>
        <w:t>Organisms</w:t>
      </w:r>
      <w:proofErr w:type="gramEnd"/>
      <w:r>
        <w:rPr>
          <w:lang w:val="en-GB"/>
        </w:rPr>
        <w:t xml:space="preserve"> Around Us and the Concept of Culturing.</w:t>
      </w:r>
    </w:p>
    <w:p w:rsidR="00492BAA" w:rsidRDefault="00492BAA" w:rsidP="00492BAA">
      <w:pPr>
        <w:numPr>
          <w:ilvl w:val="0"/>
          <w:numId w:val="26"/>
        </w:numPr>
        <w:tabs>
          <w:tab w:val="clear" w:pos="1080"/>
        </w:tabs>
        <w:ind w:left="1350" w:hanging="990"/>
      </w:pPr>
      <w:proofErr w:type="gramStart"/>
      <w:r>
        <w:rPr>
          <w:lang w:val="en-GB"/>
        </w:rPr>
        <w:t>Micro</w:t>
      </w:r>
      <w:r>
        <w:t>-</w:t>
      </w:r>
      <w:r>
        <w:rPr>
          <w:lang w:val="en-GB"/>
        </w:rPr>
        <w:t>Organisms</w:t>
      </w:r>
      <w:proofErr w:type="gramEnd"/>
      <w:r>
        <w:rPr>
          <w:lang w:val="en-GB"/>
        </w:rPr>
        <w:t xml:space="preserve"> </w:t>
      </w:r>
      <w:r>
        <w:t xml:space="preserve">in </w:t>
      </w:r>
      <w:r>
        <w:rPr>
          <w:lang w:val="en-GB"/>
        </w:rPr>
        <w:t>Action.</w:t>
      </w:r>
    </w:p>
    <w:p w:rsidR="00492BAA" w:rsidRDefault="00492BAA" w:rsidP="00492BAA">
      <w:pPr>
        <w:numPr>
          <w:ilvl w:val="0"/>
          <w:numId w:val="26"/>
        </w:numPr>
        <w:tabs>
          <w:tab w:val="clear" w:pos="1080"/>
        </w:tabs>
        <w:ind w:left="1350" w:hanging="990"/>
      </w:pPr>
      <w:r>
        <w:t xml:space="preserve">Sexually </w:t>
      </w:r>
      <w:r>
        <w:rPr>
          <w:lang w:val="en-GB"/>
        </w:rPr>
        <w:t xml:space="preserve">Transmitted Infections </w:t>
      </w:r>
      <w:r>
        <w:t>(STI)</w:t>
      </w:r>
    </w:p>
    <w:p w:rsidR="00492BAA" w:rsidRDefault="00492BAA" w:rsidP="00492BAA">
      <w:pPr>
        <w:numPr>
          <w:ilvl w:val="0"/>
          <w:numId w:val="26"/>
        </w:numPr>
        <w:tabs>
          <w:tab w:val="clear" w:pos="1080"/>
        </w:tabs>
        <w:ind w:left="1350" w:hanging="990"/>
      </w:pPr>
      <w:r>
        <w:t xml:space="preserve">Towards </w:t>
      </w:r>
      <w:r>
        <w:rPr>
          <w:lang w:val="en-GB"/>
        </w:rPr>
        <w:t>B</w:t>
      </w:r>
      <w:proofErr w:type="spellStart"/>
      <w:r>
        <w:t>etter</w:t>
      </w:r>
      <w:proofErr w:type="spellEnd"/>
      <w:r>
        <w:rPr>
          <w:lang w:val="en-GB"/>
        </w:rPr>
        <w:t>Health</w:t>
      </w:r>
    </w:p>
    <w:p w:rsidR="00492BAA" w:rsidRDefault="00492BAA" w:rsidP="00492BAA">
      <w:pPr>
        <w:numPr>
          <w:ilvl w:val="0"/>
          <w:numId w:val="26"/>
        </w:numPr>
        <w:tabs>
          <w:tab w:val="clear" w:pos="1080"/>
        </w:tabs>
        <w:ind w:left="1350" w:hanging="990"/>
      </w:pPr>
      <w:r>
        <w:t xml:space="preserve">Relevance of </w:t>
      </w:r>
      <w:r>
        <w:rPr>
          <w:lang w:val="en-GB"/>
        </w:rPr>
        <w:t>B</w:t>
      </w:r>
      <w:proofErr w:type="spellStart"/>
      <w:r>
        <w:t>iology</w:t>
      </w:r>
      <w:proofErr w:type="spellEnd"/>
      <w:r>
        <w:t xml:space="preserve"> to </w:t>
      </w:r>
      <w:r>
        <w:rPr>
          <w:lang w:val="en-GB"/>
        </w:rPr>
        <w:t>A</w:t>
      </w:r>
      <w:proofErr w:type="spellStart"/>
      <w:r>
        <w:t>griculture</w:t>
      </w:r>
      <w:proofErr w:type="spellEnd"/>
    </w:p>
    <w:p w:rsidR="00492BAA" w:rsidRDefault="00492BAA" w:rsidP="00492BAA">
      <w:pPr>
        <w:numPr>
          <w:ilvl w:val="0"/>
          <w:numId w:val="26"/>
        </w:numPr>
        <w:tabs>
          <w:tab w:val="clear" w:pos="1080"/>
        </w:tabs>
        <w:ind w:left="1350" w:hanging="990"/>
      </w:pPr>
      <w:r>
        <w:t xml:space="preserve">Pests and </w:t>
      </w:r>
      <w:r>
        <w:rPr>
          <w:lang w:val="en-GB"/>
        </w:rPr>
        <w:t>D</w:t>
      </w:r>
      <w:proofErr w:type="spellStart"/>
      <w:r>
        <w:t>iseases</w:t>
      </w:r>
      <w:proofErr w:type="spellEnd"/>
      <w:r>
        <w:t xml:space="preserve"> of </w:t>
      </w:r>
      <w:r>
        <w:rPr>
          <w:lang w:val="en-GB"/>
        </w:rPr>
        <w:t>Plants.</w:t>
      </w:r>
    </w:p>
    <w:p w:rsidR="00492BAA" w:rsidRDefault="00492BAA" w:rsidP="00492BAA">
      <w:pPr>
        <w:numPr>
          <w:ilvl w:val="0"/>
          <w:numId w:val="26"/>
        </w:numPr>
        <w:tabs>
          <w:tab w:val="clear" w:pos="1080"/>
        </w:tabs>
        <w:ind w:left="1350" w:hanging="990"/>
      </w:pPr>
      <w:r>
        <w:rPr>
          <w:lang w:val="en-GB"/>
        </w:rPr>
        <w:t>Pests and Diseases of Animals.</w:t>
      </w:r>
    </w:p>
    <w:p w:rsidR="00492BAA" w:rsidRDefault="00492BAA" w:rsidP="00492BAA">
      <w:pPr>
        <w:numPr>
          <w:ilvl w:val="0"/>
          <w:numId w:val="26"/>
        </w:numPr>
        <w:tabs>
          <w:tab w:val="clear" w:pos="1080"/>
        </w:tabs>
        <w:ind w:left="1350" w:hanging="990"/>
      </w:pPr>
      <w:r>
        <w:rPr>
          <w:lang w:val="en-GB"/>
        </w:rPr>
        <w:t>Food Storage and Production.</w:t>
      </w:r>
    </w:p>
    <w:p w:rsidR="00492BAA" w:rsidRDefault="00492BAA" w:rsidP="00492BAA">
      <w:pPr>
        <w:pStyle w:val="BodyText"/>
        <w:jc w:val="both"/>
        <w:rPr>
          <w:rFonts w:cs="Calibri"/>
          <w:b/>
        </w:rPr>
      </w:pPr>
    </w:p>
    <w:p w:rsidR="00492BAA" w:rsidRDefault="00492BAA" w:rsidP="00492BAA">
      <w:pPr>
        <w:pStyle w:val="BodyText"/>
        <w:jc w:val="both"/>
        <w:rPr>
          <w:rFonts w:cs="Calibri"/>
          <w:b/>
        </w:rPr>
      </w:pPr>
      <w:r>
        <w:rPr>
          <w:rFonts w:cs="Calibri"/>
          <w:b/>
        </w:rPr>
        <w:t>REFERENCES</w:t>
      </w:r>
    </w:p>
    <w:p w:rsidR="00492BAA" w:rsidRDefault="00492BAA" w:rsidP="00492BAA">
      <w:pPr>
        <w:pStyle w:val="BodyText"/>
        <w:numPr>
          <w:ilvl w:val="1"/>
          <w:numId w:val="76"/>
        </w:numPr>
        <w:tabs>
          <w:tab w:val="clear" w:pos="1440"/>
        </w:tabs>
        <w:spacing w:after="0"/>
        <w:ind w:hanging="1080"/>
        <w:jc w:val="both"/>
        <w:rPr>
          <w:rFonts w:cs="Calibri"/>
        </w:rPr>
      </w:pPr>
      <w:r>
        <w:rPr>
          <w:rFonts w:cs="Calibri"/>
        </w:rPr>
        <w:t xml:space="preserve">Modern Biology for Senior Secondary Schools by S.T. </w:t>
      </w:r>
      <w:proofErr w:type="spellStart"/>
      <w:r>
        <w:rPr>
          <w:rFonts w:cs="Calibri"/>
        </w:rPr>
        <w:t>Ramlingam</w:t>
      </w:r>
      <w:proofErr w:type="spellEnd"/>
    </w:p>
    <w:p w:rsidR="00492BAA" w:rsidRDefault="00492BAA" w:rsidP="00492BAA">
      <w:pPr>
        <w:pStyle w:val="BodyText"/>
        <w:numPr>
          <w:ilvl w:val="1"/>
          <w:numId w:val="76"/>
        </w:numPr>
        <w:tabs>
          <w:tab w:val="clear" w:pos="1440"/>
        </w:tabs>
        <w:spacing w:after="0"/>
        <w:ind w:hanging="1080"/>
        <w:jc w:val="both"/>
        <w:rPr>
          <w:rFonts w:cs="Calibri"/>
        </w:rPr>
      </w:pPr>
      <w:r>
        <w:rPr>
          <w:rFonts w:cs="Calibri"/>
        </w:rPr>
        <w:t xml:space="preserve">Essential Biology by M.C Michael </w:t>
      </w:r>
    </w:p>
    <w:p w:rsidR="00492BAA" w:rsidRDefault="00492BAA" w:rsidP="00492BAA">
      <w:pPr>
        <w:pStyle w:val="BodyText"/>
        <w:numPr>
          <w:ilvl w:val="1"/>
          <w:numId w:val="76"/>
        </w:numPr>
        <w:tabs>
          <w:tab w:val="clear" w:pos="1440"/>
        </w:tabs>
        <w:spacing w:after="0"/>
        <w:ind w:hanging="1080"/>
        <w:jc w:val="both"/>
        <w:rPr>
          <w:rFonts w:cs="Calibri"/>
        </w:rPr>
      </w:pPr>
      <w:r>
        <w:rPr>
          <w:rFonts w:cs="Calibri"/>
        </w:rPr>
        <w:t>New Biology by H. Stone and Cozen</w:t>
      </w:r>
    </w:p>
    <w:p w:rsidR="00492BAA" w:rsidRDefault="00492BAA" w:rsidP="00492BAA">
      <w:pPr>
        <w:pStyle w:val="BodyText"/>
        <w:numPr>
          <w:ilvl w:val="1"/>
          <w:numId w:val="76"/>
        </w:numPr>
        <w:tabs>
          <w:tab w:val="clear" w:pos="1440"/>
        </w:tabs>
        <w:spacing w:after="0"/>
        <w:ind w:hanging="1080"/>
        <w:jc w:val="both"/>
        <w:rPr>
          <w:rFonts w:cs="Calibri"/>
        </w:rPr>
      </w:pPr>
      <w:r>
        <w:rPr>
          <w:rFonts w:cs="Calibri"/>
        </w:rPr>
        <w:t>SSCE, past questions and answers</w:t>
      </w:r>
    </w:p>
    <w:p w:rsidR="00492BAA" w:rsidRDefault="00492BAA" w:rsidP="00492BAA">
      <w:pPr>
        <w:pStyle w:val="BodyText"/>
        <w:numPr>
          <w:ilvl w:val="1"/>
          <w:numId w:val="76"/>
        </w:numPr>
        <w:tabs>
          <w:tab w:val="clear" w:pos="1440"/>
        </w:tabs>
        <w:spacing w:after="0"/>
        <w:ind w:hanging="1080"/>
        <w:jc w:val="both"/>
        <w:rPr>
          <w:rFonts w:cs="Calibri"/>
        </w:rPr>
      </w:pPr>
      <w:r>
        <w:rPr>
          <w:rFonts w:cs="Calibri"/>
        </w:rPr>
        <w:t xml:space="preserve">New System Biology by Lam and Kwan </w:t>
      </w:r>
    </w:p>
    <w:p w:rsidR="00492BAA" w:rsidRDefault="00492BAA" w:rsidP="00492BAA">
      <w:pPr>
        <w:pStyle w:val="BodyText"/>
        <w:numPr>
          <w:ilvl w:val="1"/>
          <w:numId w:val="76"/>
        </w:numPr>
        <w:tabs>
          <w:tab w:val="clear" w:pos="1440"/>
        </w:tabs>
        <w:spacing w:after="0"/>
        <w:ind w:hanging="1080"/>
        <w:jc w:val="both"/>
        <w:rPr>
          <w:rFonts w:cs="Calibri"/>
        </w:rPr>
      </w:pPr>
      <w:r>
        <w:rPr>
          <w:rFonts w:cs="Calibri"/>
        </w:rPr>
        <w:t xml:space="preserve">College Biology by </w:t>
      </w:r>
      <w:proofErr w:type="spellStart"/>
      <w:r>
        <w:rPr>
          <w:rFonts w:cs="Calibri"/>
        </w:rPr>
        <w:t>IdodoUmeh</w:t>
      </w:r>
      <w:proofErr w:type="spellEnd"/>
    </w:p>
    <w:p w:rsidR="00492BAA" w:rsidRDefault="00492BAA" w:rsidP="00492BAA">
      <w:pPr>
        <w:pStyle w:val="BodyText"/>
        <w:numPr>
          <w:ilvl w:val="1"/>
          <w:numId w:val="76"/>
        </w:numPr>
        <w:tabs>
          <w:tab w:val="clear" w:pos="1440"/>
        </w:tabs>
        <w:spacing w:after="0"/>
        <w:ind w:hanging="1080"/>
        <w:jc w:val="both"/>
        <w:rPr>
          <w:rFonts w:cs="Calibri"/>
        </w:rPr>
      </w:pPr>
      <w:r>
        <w:rPr>
          <w:rFonts w:cs="Calibri"/>
        </w:rPr>
        <w:t xml:space="preserve">UTME, SSCE and CAMBRIDGE past questions and answers </w:t>
      </w:r>
    </w:p>
    <w:p w:rsidR="00492BAA" w:rsidRDefault="00492BAA" w:rsidP="00492BAA">
      <w:pPr>
        <w:pStyle w:val="BodyText"/>
        <w:numPr>
          <w:ilvl w:val="1"/>
          <w:numId w:val="76"/>
        </w:numPr>
        <w:tabs>
          <w:tab w:val="clear" w:pos="1440"/>
        </w:tabs>
        <w:spacing w:after="0"/>
        <w:ind w:hanging="1080"/>
        <w:jc w:val="both"/>
      </w:pPr>
      <w:r>
        <w:rPr>
          <w:rFonts w:cs="Calibri"/>
        </w:rPr>
        <w:t xml:space="preserve">Biology practical </w:t>
      </w:r>
      <w:r>
        <w:rPr>
          <w:rFonts w:cs="Calibri"/>
          <w:lang w:val="en-GB"/>
        </w:rPr>
        <w:t>text</w:t>
      </w:r>
    </w:p>
    <w:p w:rsidR="00492BAA" w:rsidRDefault="00492BAA" w:rsidP="00492BAA">
      <w:pPr>
        <w:pStyle w:val="BodyText"/>
        <w:spacing w:after="0"/>
        <w:ind w:hanging="1080"/>
        <w:jc w:val="both"/>
        <w:rPr>
          <w:rFonts w:cs="Calibri"/>
          <w:lang w:val="en-GB"/>
        </w:rPr>
      </w:pPr>
    </w:p>
    <w:p w:rsidR="00492BAA" w:rsidRDefault="00492BAA" w:rsidP="00492BAA">
      <w:pPr>
        <w:pStyle w:val="BodyText"/>
        <w:spacing w:after="0"/>
        <w:ind w:hanging="1080"/>
        <w:jc w:val="both"/>
        <w:rPr>
          <w:rFonts w:cs="Calibri"/>
          <w:lang w:val="en-GB"/>
        </w:rPr>
      </w:pPr>
    </w:p>
    <w:p w:rsidR="00492BAA" w:rsidRDefault="00492BAA" w:rsidP="00492BAA">
      <w:pPr>
        <w:jc w:val="center"/>
        <w:rPr>
          <w:b/>
        </w:rPr>
      </w:pPr>
      <w:r>
        <w:rPr>
          <w:b/>
        </w:rPr>
        <w:t xml:space="preserve">WEEK </w:t>
      </w:r>
      <w:r>
        <w:rPr>
          <w:b/>
          <w:lang w:val="en-GB"/>
        </w:rPr>
        <w:t>ONE</w:t>
      </w:r>
      <w:r>
        <w:rPr>
          <w:b/>
        </w:rPr>
        <w:t xml:space="preserve">                          DATE: ……………………………</w:t>
      </w:r>
    </w:p>
    <w:p w:rsidR="00492BAA" w:rsidRDefault="00492BAA" w:rsidP="00492BAA">
      <w:pPr>
        <w:rPr>
          <w:b/>
        </w:rPr>
      </w:pPr>
    </w:p>
    <w:p w:rsidR="00492BAA" w:rsidRDefault="00492BAA" w:rsidP="00492BAA">
      <w:pPr>
        <w:tabs>
          <w:tab w:val="center" w:pos="4536"/>
          <w:tab w:val="left" w:pos="7590"/>
        </w:tabs>
        <w:rPr>
          <w:b/>
        </w:rPr>
      </w:pPr>
      <w:r>
        <w:rPr>
          <w:b/>
        </w:rPr>
        <w:tab/>
      </w:r>
      <w:proofErr w:type="gramStart"/>
      <w:r>
        <w:rPr>
          <w:b/>
        </w:rPr>
        <w:t>MICRO-ORGANISMS</w:t>
      </w:r>
      <w:proofErr w:type="gramEnd"/>
      <w:r>
        <w:rPr>
          <w:b/>
        </w:rPr>
        <w:t xml:space="preserve"> AROUND US</w:t>
      </w:r>
      <w:r>
        <w:rPr>
          <w:b/>
        </w:rPr>
        <w:tab/>
      </w:r>
    </w:p>
    <w:p w:rsidR="00492BAA" w:rsidRDefault="00492BAA" w:rsidP="00492BAA">
      <w:pPr>
        <w:rPr>
          <w:b/>
        </w:rPr>
      </w:pPr>
      <w:r>
        <w:rPr>
          <w:b/>
        </w:rPr>
        <w:t>CONTENT</w:t>
      </w:r>
    </w:p>
    <w:p w:rsidR="00492BAA" w:rsidRDefault="00492BAA" w:rsidP="00492BAA">
      <w:pPr>
        <w:pStyle w:val="ListParagraph"/>
        <w:numPr>
          <w:ilvl w:val="0"/>
          <w:numId w:val="79"/>
        </w:numPr>
      </w:pPr>
      <w:r>
        <w:t xml:space="preserve">Description and </w:t>
      </w:r>
      <w:r>
        <w:rPr>
          <w:lang w:val="en-GB"/>
        </w:rPr>
        <w:t>Groups</w:t>
      </w:r>
      <w:r>
        <w:t xml:space="preserve">of </w:t>
      </w:r>
      <w:r>
        <w:rPr>
          <w:lang w:val="en-GB"/>
        </w:rPr>
        <w:t>Microorganisms</w:t>
      </w:r>
    </w:p>
    <w:p w:rsidR="00492BAA" w:rsidRDefault="00492BAA" w:rsidP="00492BAA">
      <w:pPr>
        <w:pStyle w:val="ListParagraph"/>
        <w:numPr>
          <w:ilvl w:val="0"/>
          <w:numId w:val="79"/>
        </w:numPr>
      </w:pPr>
      <w:r>
        <w:lastRenderedPageBreak/>
        <w:t xml:space="preserve">Concept of </w:t>
      </w:r>
      <w:r>
        <w:rPr>
          <w:lang w:val="en-GB"/>
        </w:rPr>
        <w:t>C</w:t>
      </w:r>
      <w:proofErr w:type="spellStart"/>
      <w:r>
        <w:t>ulturing</w:t>
      </w:r>
      <w:proofErr w:type="spellEnd"/>
    </w:p>
    <w:p w:rsidR="00492BAA" w:rsidRDefault="00492BAA" w:rsidP="00492BAA">
      <w:pPr>
        <w:pStyle w:val="ListParagraph"/>
        <w:numPr>
          <w:ilvl w:val="0"/>
          <w:numId w:val="79"/>
        </w:numPr>
      </w:pPr>
      <w:r>
        <w:t xml:space="preserve">Identification of </w:t>
      </w:r>
      <w:r>
        <w:rPr>
          <w:lang w:val="en-GB"/>
        </w:rPr>
        <w:t>Microorganisms</w:t>
      </w:r>
    </w:p>
    <w:p w:rsidR="00492BAA" w:rsidRDefault="00492BAA" w:rsidP="00492BAA">
      <w:pPr>
        <w:pStyle w:val="ListParagraph"/>
        <w:numPr>
          <w:ilvl w:val="0"/>
          <w:numId w:val="79"/>
        </w:numPr>
      </w:pPr>
      <w:r>
        <w:t xml:space="preserve">Carriers of </w:t>
      </w:r>
      <w:r>
        <w:rPr>
          <w:lang w:val="en-GB"/>
        </w:rPr>
        <w:t>Microorganisms</w:t>
      </w:r>
    </w:p>
    <w:p w:rsidR="00492BAA" w:rsidRDefault="00492BAA" w:rsidP="00492BAA"/>
    <w:p w:rsidR="00492BAA" w:rsidRDefault="00492BAA" w:rsidP="00492BAA">
      <w:pPr>
        <w:rPr>
          <w:b/>
        </w:rPr>
      </w:pPr>
      <w:r>
        <w:rPr>
          <w:b/>
        </w:rPr>
        <w:t>DESCRIPTION AND GROUS OF MICROORGANISMS</w:t>
      </w:r>
    </w:p>
    <w:p w:rsidR="00492BAA" w:rsidRDefault="00492BAA" w:rsidP="00492BAA">
      <w:proofErr w:type="gramStart"/>
      <w:r>
        <w:t>Micro-organisms</w:t>
      </w:r>
      <w:proofErr w:type="gramEnd"/>
      <w:r>
        <w:t xml:space="preserve"> otherwise called microbes or germs can be defined as living things which cannot be seen with unaided eye but by the use of microscopes.</w:t>
      </w:r>
    </w:p>
    <w:p w:rsidR="00492BAA" w:rsidRDefault="00492BAA" w:rsidP="00492BAA">
      <w:r>
        <w:t xml:space="preserve"> They exist almost everywhere, in water, air, soil, surface of objects, as well as on and within living organisms.  They </w:t>
      </w:r>
      <w:proofErr w:type="gramStart"/>
      <w:r>
        <w:t>are carried</w:t>
      </w:r>
      <w:proofErr w:type="gramEnd"/>
      <w:r>
        <w:t xml:space="preserve"> by air currents from the earth’s surface to the upper atmosphere. They occur most </w:t>
      </w:r>
      <w:proofErr w:type="gramStart"/>
      <w:r>
        <w:t>abundantly</w:t>
      </w:r>
      <w:proofErr w:type="gramEnd"/>
      <w:r>
        <w:t xml:space="preserve"> where there is food, moisture and adequate temperature for their growth. </w:t>
      </w:r>
    </w:p>
    <w:p w:rsidR="00492BAA" w:rsidRDefault="00492BAA" w:rsidP="00492BAA">
      <w:proofErr w:type="gramStart"/>
      <w:r>
        <w:t>It was the invention of microscope that opened the gateway to the world of these minute living organisms.</w:t>
      </w:r>
      <w:proofErr w:type="gramEnd"/>
      <w:r>
        <w:t xml:space="preserve"> The first person to discover microbes was a Dutch man called Anthony Leeuwenhoek (1632-1723). Using a simple microscope, he was astonished to discover that </w:t>
      </w:r>
      <w:proofErr w:type="gramStart"/>
      <w:r>
        <w:t>rain water</w:t>
      </w:r>
      <w:proofErr w:type="gramEnd"/>
      <w:r>
        <w:t xml:space="preserve"> that had been collected from pools was full of little organisms.</w:t>
      </w:r>
    </w:p>
    <w:p w:rsidR="00492BAA" w:rsidRDefault="00492BAA" w:rsidP="00492BAA">
      <w:r>
        <w:t xml:space="preserve">GROUPS OF </w:t>
      </w:r>
      <w:proofErr w:type="gramStart"/>
      <w:r>
        <w:t>MICRO-ORGANISMS</w:t>
      </w:r>
      <w:proofErr w:type="gramEnd"/>
    </w:p>
    <w:p w:rsidR="00492BAA" w:rsidRDefault="00492BAA" w:rsidP="00492BAA">
      <w:proofErr w:type="gramStart"/>
      <w:r>
        <w:t>Micro-organisms</w:t>
      </w:r>
      <w:proofErr w:type="gramEnd"/>
      <w:r>
        <w:t xml:space="preserve"> include all viruses, bacteria and the </w:t>
      </w:r>
      <w:proofErr w:type="spellStart"/>
      <w:r>
        <w:t>protists</w:t>
      </w:r>
      <w:proofErr w:type="spellEnd"/>
      <w:r>
        <w:t xml:space="preserve">. Others are the cyanobacteria, certain fungi and algae. </w:t>
      </w:r>
    </w:p>
    <w:p w:rsidR="00492BAA" w:rsidRDefault="00492BAA" w:rsidP="00492BAA">
      <w:pPr>
        <w:pStyle w:val="ListParagraph"/>
        <w:numPr>
          <w:ilvl w:val="1"/>
          <w:numId w:val="55"/>
        </w:numPr>
        <w:ind w:left="630" w:hanging="270"/>
        <w:rPr>
          <w:b/>
        </w:rPr>
      </w:pPr>
      <w:r>
        <w:rPr>
          <w:b/>
        </w:rPr>
        <w:t xml:space="preserve">BACTERIA: </w:t>
      </w:r>
      <w:r>
        <w:t xml:space="preserve">These are minute unicellular organisms or simple association of similar </w:t>
      </w:r>
      <w:proofErr w:type="gramStart"/>
      <w:r>
        <w:t>cells which</w:t>
      </w:r>
      <w:proofErr w:type="gramEnd"/>
      <w:r>
        <w:t xml:space="preserve"> multiply by binary fission. Most bacteria cells range between 0.2 µ-2µ in diameter and 0.0005mm-0.002mm long. Each bacterium cell has a cell wall with cytoplasm. There is no </w:t>
      </w:r>
      <w:proofErr w:type="spellStart"/>
      <w:proofErr w:type="gramStart"/>
      <w:r>
        <w:t>well defined</w:t>
      </w:r>
      <w:proofErr w:type="spellEnd"/>
      <w:proofErr w:type="gramEnd"/>
      <w:r>
        <w:t xml:space="preserve"> nucleus. Consequently, they are </w:t>
      </w:r>
      <w:r>
        <w:rPr>
          <w:b/>
        </w:rPr>
        <w:t>prokaryotic organisms</w:t>
      </w:r>
      <w:r>
        <w:t xml:space="preserve">. </w:t>
      </w:r>
    </w:p>
    <w:p w:rsidR="00492BAA" w:rsidRDefault="00492BAA" w:rsidP="00492BAA">
      <w:pPr>
        <w:pStyle w:val="ListParagraph"/>
        <w:ind w:left="630"/>
        <w:rPr>
          <w:b/>
        </w:rPr>
      </w:pPr>
      <w:r>
        <w:t xml:space="preserve">There are different kinds of bacteria showing a range of shapes. Certain kinds of bacteria have long thread-like structures called </w:t>
      </w:r>
      <w:proofErr w:type="gramStart"/>
      <w:r>
        <w:rPr>
          <w:b/>
        </w:rPr>
        <w:t>flagella</w:t>
      </w:r>
      <w:r>
        <w:t xml:space="preserve"> which</w:t>
      </w:r>
      <w:proofErr w:type="gramEnd"/>
      <w:r>
        <w:t xml:space="preserve"> assist in locomotion. Bacteria with spherical shape </w:t>
      </w:r>
      <w:proofErr w:type="gramStart"/>
      <w:r>
        <w:t>are referred</w:t>
      </w:r>
      <w:proofErr w:type="gramEnd"/>
      <w:r>
        <w:t xml:space="preserve"> to as </w:t>
      </w:r>
      <w:r>
        <w:rPr>
          <w:b/>
        </w:rPr>
        <w:t>cocci</w:t>
      </w:r>
      <w:r>
        <w:t xml:space="preserve"> (singular-coccus). There are several forms as shown on the next page.</w:t>
      </w:r>
    </w:p>
    <w:p w:rsidR="00492BAA" w:rsidRDefault="00492BAA" w:rsidP="00492BAA">
      <w:pPr>
        <w:ind w:left="630"/>
      </w:pPr>
      <w:proofErr w:type="spellStart"/>
      <w:r>
        <w:rPr>
          <w:b/>
        </w:rPr>
        <w:t>Streplococci</w:t>
      </w:r>
      <w:proofErr w:type="spellEnd"/>
      <w:r>
        <w:t xml:space="preserve">- These </w:t>
      </w:r>
      <w:proofErr w:type="gramStart"/>
      <w:r>
        <w:t>are arranged</w:t>
      </w:r>
      <w:proofErr w:type="gramEnd"/>
      <w:r>
        <w:t xml:space="preserve"> in chains. They cause sore throat.</w:t>
      </w:r>
    </w:p>
    <w:p w:rsidR="00492BAA" w:rsidRDefault="00492BAA" w:rsidP="00492BAA">
      <w:pPr>
        <w:ind w:left="630"/>
      </w:pPr>
      <w:r>
        <w:rPr>
          <w:b/>
        </w:rPr>
        <w:t>Staphylococc</w:t>
      </w:r>
      <w:r>
        <w:t>i- These stick together to form irregular bunches. They cause boils.</w:t>
      </w:r>
    </w:p>
    <w:p w:rsidR="00492BAA" w:rsidRDefault="00492BAA" w:rsidP="00492BAA">
      <w:pPr>
        <w:ind w:left="630"/>
      </w:pPr>
      <w:r>
        <w:rPr>
          <w:b/>
        </w:rPr>
        <w:t>Diplococci</w:t>
      </w:r>
      <w:r>
        <w:t xml:space="preserve">- They occurs in pairs. </w:t>
      </w:r>
      <w:proofErr w:type="gramStart"/>
      <w:r>
        <w:t>e.g</w:t>
      </w:r>
      <w:proofErr w:type="gramEnd"/>
      <w:r>
        <w:t>. pneumococci which causes pneumonia.</w:t>
      </w:r>
    </w:p>
    <w:p w:rsidR="00492BAA" w:rsidRDefault="00492BAA" w:rsidP="00492BAA">
      <w:pPr>
        <w:ind w:left="630"/>
      </w:pPr>
      <w:r>
        <w:rPr>
          <w:b/>
        </w:rPr>
        <w:t>Bacilli</w:t>
      </w:r>
      <w:r>
        <w:t>- They is rod-shaped. They cause typhoid fever.</w:t>
      </w:r>
    </w:p>
    <w:p w:rsidR="00492BAA" w:rsidRDefault="00492BAA" w:rsidP="00492BAA">
      <w:pPr>
        <w:ind w:left="630"/>
      </w:pPr>
      <w:proofErr w:type="spellStart"/>
      <w:r>
        <w:rPr>
          <w:b/>
        </w:rPr>
        <w:t>Spirilla</w:t>
      </w:r>
      <w:proofErr w:type="spellEnd"/>
      <w:r>
        <w:t xml:space="preserve"> (singular = spirillum</w:t>
      </w:r>
      <w:proofErr w:type="gramStart"/>
      <w:r>
        <w:t>)-</w:t>
      </w:r>
      <w:proofErr w:type="gramEnd"/>
      <w:r>
        <w:t xml:space="preserve"> These are rod-shaped bacteria twisted into a spiral shape. </w:t>
      </w:r>
    </w:p>
    <w:p w:rsidR="00492BAA" w:rsidRDefault="00492BAA" w:rsidP="00492BAA">
      <w:pPr>
        <w:ind w:left="630"/>
      </w:pPr>
      <w:proofErr w:type="spellStart"/>
      <w:r>
        <w:rPr>
          <w:b/>
        </w:rPr>
        <w:t>Spirochaetes</w:t>
      </w:r>
      <w:proofErr w:type="spellEnd"/>
      <w:r>
        <w:rPr>
          <w:b/>
        </w:rPr>
        <w:t xml:space="preserve">- </w:t>
      </w:r>
      <w:r>
        <w:t>These</w:t>
      </w:r>
      <w:r>
        <w:rPr>
          <w:b/>
        </w:rPr>
        <w:t xml:space="preserve"> are also s</w:t>
      </w:r>
      <w:r>
        <w:t xml:space="preserve">piral in shape but are more flexible and slender with helically coiled structure </w:t>
      </w:r>
      <w:proofErr w:type="spellStart"/>
      <w:proofErr w:type="gramStart"/>
      <w:r>
        <w:t>e.g</w:t>
      </w:r>
      <w:r>
        <w:rPr>
          <w:i/>
        </w:rPr>
        <w:t>Treponemapallidum</w:t>
      </w:r>
      <w:proofErr w:type="spellEnd"/>
      <w:r>
        <w:t xml:space="preserve"> which</w:t>
      </w:r>
      <w:proofErr w:type="gramEnd"/>
      <w:r>
        <w:t xml:space="preserve"> causes syphilis.</w:t>
      </w:r>
    </w:p>
    <w:p w:rsidR="00492BAA" w:rsidRDefault="00492BAA" w:rsidP="00492BAA">
      <w:pPr>
        <w:ind w:left="630"/>
        <w:rPr>
          <w:b/>
        </w:rPr>
      </w:pPr>
      <w:proofErr w:type="spellStart"/>
      <w:r>
        <w:rPr>
          <w:b/>
        </w:rPr>
        <w:t>Vibrios</w:t>
      </w:r>
      <w:proofErr w:type="spellEnd"/>
      <w:r>
        <w:rPr>
          <w:b/>
        </w:rPr>
        <w:t xml:space="preserve">- </w:t>
      </w:r>
      <w:r>
        <w:t xml:space="preserve">These are comma-shaped bacteria </w:t>
      </w:r>
      <w:proofErr w:type="spellStart"/>
      <w:proofErr w:type="gramStart"/>
      <w:r>
        <w:t>e.g</w:t>
      </w:r>
      <w:r>
        <w:rPr>
          <w:i/>
        </w:rPr>
        <w:t>Vibriocholera</w:t>
      </w:r>
      <w:proofErr w:type="spellEnd"/>
      <w:r>
        <w:t xml:space="preserve"> which</w:t>
      </w:r>
      <w:proofErr w:type="gramEnd"/>
      <w:r>
        <w:t xml:space="preserve"> causes cholera.</w:t>
      </w:r>
    </w:p>
    <w:p w:rsidR="00492BAA" w:rsidRDefault="00492BAA" w:rsidP="00492BAA">
      <w:pPr>
        <w:pStyle w:val="ListParagraph"/>
        <w:numPr>
          <w:ilvl w:val="1"/>
          <w:numId w:val="55"/>
        </w:numPr>
        <w:ind w:left="630"/>
        <w:rPr>
          <w:b/>
        </w:rPr>
      </w:pPr>
      <w:r>
        <w:rPr>
          <w:b/>
        </w:rPr>
        <w:lastRenderedPageBreak/>
        <w:t xml:space="preserve"> VIRUSES: </w:t>
      </w:r>
      <w:r>
        <w:t xml:space="preserve">Viruses are a large group of pathogens whose presence </w:t>
      </w:r>
      <w:proofErr w:type="gramStart"/>
      <w:r>
        <w:t>is felt</w:t>
      </w:r>
      <w:proofErr w:type="gramEnd"/>
      <w:r>
        <w:t xml:space="preserve"> only when they are in contact with living cells. They are very small and vary between 0.1µ-0.25 µ in diameter. The largest virus is less than one-fourth the size of typhoid bacterium.</w:t>
      </w:r>
    </w:p>
    <w:p w:rsidR="00492BAA" w:rsidRDefault="00492BAA" w:rsidP="00492BAA">
      <w:pPr>
        <w:pStyle w:val="ListParagraph"/>
        <w:tabs>
          <w:tab w:val="left" w:pos="630"/>
        </w:tabs>
        <w:ind w:left="630"/>
      </w:pPr>
      <w:r>
        <w:t xml:space="preserve">A virus consists of a nuclear material either DNA or RNA, enclosed within a protein coat. Outside living </w:t>
      </w:r>
      <w:proofErr w:type="gramStart"/>
      <w:r>
        <w:t>organisms</w:t>
      </w:r>
      <w:proofErr w:type="gramEnd"/>
      <w:r>
        <w:t xml:space="preserve"> they are like complex chemicals.</w:t>
      </w:r>
    </w:p>
    <w:p w:rsidR="00492BAA" w:rsidRDefault="00492BAA" w:rsidP="00492BAA">
      <w:pPr>
        <w:pStyle w:val="ListParagraph"/>
        <w:numPr>
          <w:ilvl w:val="1"/>
          <w:numId w:val="55"/>
        </w:numPr>
        <w:ind w:left="630"/>
        <w:rPr>
          <w:b/>
        </w:rPr>
      </w:pPr>
      <w:r>
        <w:rPr>
          <w:b/>
        </w:rPr>
        <w:t xml:space="preserve">PROTISTS: </w:t>
      </w:r>
      <w:r>
        <w:t xml:space="preserve">These are single-celled animals, </w:t>
      </w:r>
      <w:proofErr w:type="spellStart"/>
      <w:r>
        <w:t>mostofwhich</w:t>
      </w:r>
      <w:proofErr w:type="spellEnd"/>
      <w:r>
        <w:t xml:space="preserve"> are only visible by means of microscope. They are common in fresh water and moist soils. Examples include </w:t>
      </w:r>
      <w:r>
        <w:rPr>
          <w:i/>
        </w:rPr>
        <w:t xml:space="preserve">Euglena, Paramecium, </w:t>
      </w:r>
      <w:proofErr w:type="spellStart"/>
      <w:r>
        <w:rPr>
          <w:i/>
        </w:rPr>
        <w:t>Trypanosoma</w:t>
      </w:r>
      <w:proofErr w:type="spellEnd"/>
      <w:r>
        <w:rPr>
          <w:i/>
        </w:rPr>
        <w:t>, Plasmodium,</w:t>
      </w:r>
      <w:r>
        <w:t xml:space="preserve"> etc.</w:t>
      </w:r>
    </w:p>
    <w:p w:rsidR="00492BAA" w:rsidRDefault="00492BAA" w:rsidP="00492BAA">
      <w:pPr>
        <w:pStyle w:val="ListParagraph"/>
        <w:numPr>
          <w:ilvl w:val="1"/>
          <w:numId w:val="55"/>
        </w:numPr>
        <w:ind w:left="630"/>
        <w:rPr>
          <w:b/>
        </w:rPr>
      </w:pPr>
      <w:r>
        <w:rPr>
          <w:b/>
        </w:rPr>
        <w:t xml:space="preserve">FUNGI: </w:t>
      </w:r>
      <w:r>
        <w:t xml:space="preserve">They </w:t>
      </w:r>
      <w:proofErr w:type="gramStart"/>
      <w:r>
        <w:t>are diversified</w:t>
      </w:r>
      <w:proofErr w:type="gramEnd"/>
      <w:r>
        <w:t xml:space="preserve"> in form. The blue and green growth on oranges, lemons, cheese and the white/grey growth on bread are usually signs of fungal infections. Fungi feed </w:t>
      </w:r>
      <w:proofErr w:type="spellStart"/>
      <w:r>
        <w:t>saprophytically</w:t>
      </w:r>
      <w:proofErr w:type="spellEnd"/>
      <w:r>
        <w:t xml:space="preserve">. Examples of fungi include </w:t>
      </w:r>
      <w:proofErr w:type="spellStart"/>
      <w:r>
        <w:rPr>
          <w:i/>
        </w:rPr>
        <w:t>Mucor</w:t>
      </w:r>
      <w:proofErr w:type="spellEnd"/>
      <w:r>
        <w:rPr>
          <w:i/>
        </w:rPr>
        <w:t xml:space="preserve">, </w:t>
      </w:r>
      <w:proofErr w:type="spellStart"/>
      <w:r>
        <w:rPr>
          <w:i/>
        </w:rPr>
        <w:t>Rhizopus</w:t>
      </w:r>
      <w:proofErr w:type="spellEnd"/>
      <w:r>
        <w:rPr>
          <w:i/>
        </w:rPr>
        <w:t xml:space="preserve">, </w:t>
      </w:r>
      <w:proofErr w:type="spellStart"/>
      <w:r>
        <w:rPr>
          <w:i/>
        </w:rPr>
        <w:t>Penicillium</w:t>
      </w:r>
      <w:proofErr w:type="spellEnd"/>
      <w:r>
        <w:rPr>
          <w:i/>
        </w:rPr>
        <w:t>, Aspergillus</w:t>
      </w:r>
      <w:r>
        <w:t>, etc.</w:t>
      </w:r>
    </w:p>
    <w:p w:rsidR="00492BAA" w:rsidRDefault="00492BAA" w:rsidP="00492BAA">
      <w:pPr>
        <w:pStyle w:val="ListParagraph"/>
        <w:numPr>
          <w:ilvl w:val="1"/>
          <w:numId w:val="55"/>
        </w:numPr>
        <w:ind w:left="630"/>
        <w:rPr>
          <w:b/>
        </w:rPr>
      </w:pPr>
      <w:r>
        <w:rPr>
          <w:b/>
        </w:rPr>
        <w:t>ALGAE</w:t>
      </w:r>
      <w:r>
        <w:t xml:space="preserve">: Most algae are unicellular and very small. They have chlorophyll. They occur abundantly in water, moist soils, bark of trees, stones, etc. </w:t>
      </w:r>
      <w:proofErr w:type="gramStart"/>
      <w:r>
        <w:t>Free floating</w:t>
      </w:r>
      <w:proofErr w:type="gramEnd"/>
      <w:r>
        <w:t xml:space="preserve"> microscopic algae are referred to as </w:t>
      </w:r>
      <w:proofErr w:type="spellStart"/>
      <w:r>
        <w:rPr>
          <w:b/>
        </w:rPr>
        <w:t>phytoplanktons</w:t>
      </w:r>
      <w:r>
        <w:t>and</w:t>
      </w:r>
      <w:proofErr w:type="spellEnd"/>
      <w:r>
        <w:t xml:space="preserve"> they form the major food of aquatic animals. Examples of unicellular algae include </w:t>
      </w:r>
      <w:proofErr w:type="spellStart"/>
      <w:r>
        <w:rPr>
          <w:i/>
        </w:rPr>
        <w:t>Chlamydomonas</w:t>
      </w:r>
      <w:proofErr w:type="spellEnd"/>
      <w:r>
        <w:rPr>
          <w:i/>
        </w:rPr>
        <w:t xml:space="preserve"> and </w:t>
      </w:r>
      <w:proofErr w:type="spellStart"/>
      <w:r>
        <w:rPr>
          <w:i/>
        </w:rPr>
        <w:t>Protococcus</w:t>
      </w:r>
      <w:proofErr w:type="spellEnd"/>
      <w:r>
        <w:rPr>
          <w:i/>
        </w:rPr>
        <w:t>.</w:t>
      </w:r>
    </w:p>
    <w:p w:rsidR="00492BAA" w:rsidRDefault="00492BAA" w:rsidP="00492BAA">
      <w:pPr>
        <w:tabs>
          <w:tab w:val="left" w:pos="630"/>
        </w:tabs>
        <w:ind w:left="1080"/>
        <w:rPr>
          <w:b/>
        </w:rPr>
      </w:pPr>
      <w:r>
        <w:rPr>
          <w:noProof/>
          <w:color w:val="0000FF"/>
          <w:lang w:val="en-GB" w:eastAsia="en-GB"/>
        </w:rPr>
        <w:drawing>
          <wp:inline distT="0" distB="0" distL="0" distR="0" wp14:anchorId="7E18071A" wp14:editId="7AD56B66">
            <wp:extent cx="4895850" cy="3495675"/>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4895850" cy="3495675"/>
                    </a:xfrm>
                    <a:prstGeom prst="rect">
                      <a:avLst/>
                    </a:prstGeom>
                  </pic:spPr>
                </pic:pic>
              </a:graphicData>
            </a:graphic>
          </wp:inline>
        </w:drawing>
      </w:r>
    </w:p>
    <w:p w:rsidR="00492BAA" w:rsidRDefault="00492BAA" w:rsidP="00492BAA">
      <w:pPr>
        <w:rPr>
          <w:b/>
        </w:rPr>
      </w:pPr>
      <w:r>
        <w:tab/>
      </w:r>
      <w:r>
        <w:tab/>
      </w:r>
      <w:r>
        <w:tab/>
      </w:r>
      <w:r>
        <w:tab/>
      </w:r>
      <w:r>
        <w:tab/>
      </w:r>
      <w:r>
        <w:tab/>
      </w:r>
      <w:r>
        <w:rPr>
          <w:b/>
        </w:rPr>
        <w:t>Shapes of bacteria</w:t>
      </w:r>
    </w:p>
    <w:p w:rsidR="00492BAA" w:rsidRDefault="00492BAA" w:rsidP="00492BAA"/>
    <w:p w:rsidR="00492BAA" w:rsidRDefault="00492BAA" w:rsidP="00492BAA">
      <w:pPr>
        <w:rPr>
          <w:b/>
        </w:rPr>
      </w:pPr>
      <w:r>
        <w:rPr>
          <w:b/>
        </w:rPr>
        <w:t>EVALUATION</w:t>
      </w:r>
    </w:p>
    <w:p w:rsidR="00492BAA" w:rsidRDefault="00492BAA" w:rsidP="00492BAA">
      <w:pPr>
        <w:pStyle w:val="ListParagraph"/>
        <w:numPr>
          <w:ilvl w:val="0"/>
          <w:numId w:val="24"/>
        </w:numPr>
      </w:pPr>
      <w:r>
        <w:t>What are microorganisms</w:t>
      </w:r>
    </w:p>
    <w:p w:rsidR="00492BAA" w:rsidRDefault="00492BAA" w:rsidP="00492BAA">
      <w:pPr>
        <w:pStyle w:val="ListParagraph"/>
        <w:numPr>
          <w:ilvl w:val="0"/>
          <w:numId w:val="24"/>
        </w:numPr>
      </w:pPr>
      <w:r>
        <w:t>List five groups of microorganisms with two examples each</w:t>
      </w:r>
    </w:p>
    <w:p w:rsidR="00492BAA" w:rsidRDefault="00492BAA" w:rsidP="00492BAA">
      <w:pPr>
        <w:rPr>
          <w:b/>
        </w:rPr>
      </w:pPr>
    </w:p>
    <w:p w:rsidR="00492BAA" w:rsidRDefault="00492BAA" w:rsidP="00492BAA">
      <w:pPr>
        <w:rPr>
          <w:b/>
        </w:rPr>
      </w:pPr>
      <w:r>
        <w:rPr>
          <w:b/>
        </w:rPr>
        <w:lastRenderedPageBreak/>
        <w:t>CONCEPT OF CULTURING</w:t>
      </w:r>
    </w:p>
    <w:p w:rsidR="00492BAA" w:rsidRDefault="00492BAA" w:rsidP="00492BAA">
      <w:r>
        <w:t xml:space="preserve">A pre-requisite to studying microbes is their cultivation under laboratory conditions. Hence, it is important to know the nutrients and physical conditions needed by the organisms. </w:t>
      </w:r>
    </w:p>
    <w:p w:rsidR="00492BAA" w:rsidRDefault="00492BAA" w:rsidP="00492BAA">
      <w:r>
        <w:t xml:space="preserve">It is easier to grow bacteria, fungi, and algae in appropriate media. The material on or in which microbes grow in the laboratory is called </w:t>
      </w:r>
      <w:r>
        <w:rPr>
          <w:b/>
        </w:rPr>
        <w:t>culture medium</w:t>
      </w:r>
      <w:r>
        <w:t xml:space="preserve">. Some media are prepared from complex extracts of plant or animal tissues. A culture is the population of organisms cultivated in a medium.  </w:t>
      </w:r>
    </w:p>
    <w:p w:rsidR="00492BAA" w:rsidRDefault="00492BAA" w:rsidP="00492BAA">
      <w:r>
        <w:t xml:space="preserve">If a culture contains only one living species of organism regardless of the number of individuals, it </w:t>
      </w:r>
      <w:proofErr w:type="gramStart"/>
      <w:r>
        <w:t>is said</w:t>
      </w:r>
      <w:proofErr w:type="gramEnd"/>
      <w:r>
        <w:t xml:space="preserve"> to be a </w:t>
      </w:r>
      <w:r>
        <w:rPr>
          <w:b/>
        </w:rPr>
        <w:t>pure</w:t>
      </w:r>
      <w:r>
        <w:t xml:space="preserve"> or </w:t>
      </w:r>
      <w:r>
        <w:rPr>
          <w:b/>
        </w:rPr>
        <w:t>axenic culture</w:t>
      </w:r>
      <w:r>
        <w:t xml:space="preserve">. A </w:t>
      </w:r>
      <w:proofErr w:type="gramStart"/>
      <w:r>
        <w:t>culture which contains two or more species growing together</w:t>
      </w:r>
      <w:proofErr w:type="gramEnd"/>
      <w:r>
        <w:t xml:space="preserve"> is called a </w:t>
      </w:r>
      <w:r>
        <w:rPr>
          <w:b/>
        </w:rPr>
        <w:t>mixed culture</w:t>
      </w:r>
      <w:r>
        <w:t>.</w:t>
      </w:r>
    </w:p>
    <w:p w:rsidR="00492BAA" w:rsidRDefault="00492BAA" w:rsidP="00492BAA">
      <w:r>
        <w:t xml:space="preserve">An important medium used for growing microbes is </w:t>
      </w:r>
      <w:r>
        <w:rPr>
          <w:b/>
        </w:rPr>
        <w:t xml:space="preserve">agar. </w:t>
      </w:r>
      <w:r>
        <w:t xml:space="preserve">It is a dried polysaccharide extract of red </w:t>
      </w:r>
      <w:proofErr w:type="gramStart"/>
      <w:r>
        <w:t>algae which</w:t>
      </w:r>
      <w:proofErr w:type="gramEnd"/>
      <w:r>
        <w:t xml:space="preserve"> is used as a solidifying agent. </w:t>
      </w:r>
      <w:proofErr w:type="gramStart"/>
      <w:r>
        <w:t>It is not broken down by microbes</w:t>
      </w:r>
      <w:proofErr w:type="gramEnd"/>
      <w:r>
        <w:t>.</w:t>
      </w:r>
    </w:p>
    <w:p w:rsidR="00492BAA" w:rsidRDefault="00492BAA" w:rsidP="00492BAA">
      <w:pPr>
        <w:rPr>
          <w:b/>
        </w:rPr>
      </w:pPr>
      <w:r>
        <w:rPr>
          <w:b/>
        </w:rPr>
        <w:t>EVALUATION</w:t>
      </w:r>
    </w:p>
    <w:p w:rsidR="00492BAA" w:rsidRDefault="00492BAA" w:rsidP="00492BAA">
      <w:pPr>
        <w:pStyle w:val="ListParagraph"/>
        <w:numPr>
          <w:ilvl w:val="0"/>
          <w:numId w:val="7"/>
        </w:numPr>
      </w:pPr>
      <w:r>
        <w:t>What is a culture medium?</w:t>
      </w:r>
    </w:p>
    <w:p w:rsidR="00492BAA" w:rsidRDefault="00492BAA" w:rsidP="00492BAA">
      <w:pPr>
        <w:pStyle w:val="ListParagraph"/>
        <w:numPr>
          <w:ilvl w:val="0"/>
          <w:numId w:val="7"/>
        </w:numPr>
      </w:pPr>
      <w:r>
        <w:t>Differentiate between axenic and mixed culture</w:t>
      </w:r>
    </w:p>
    <w:p w:rsidR="00492BAA" w:rsidRDefault="00492BAA" w:rsidP="00492BAA">
      <w:pPr>
        <w:pStyle w:val="ListParagraph"/>
      </w:pPr>
    </w:p>
    <w:p w:rsidR="00492BAA" w:rsidRDefault="00492BAA" w:rsidP="00492BAA">
      <w:pPr>
        <w:rPr>
          <w:b/>
        </w:rPr>
      </w:pPr>
      <w:r>
        <w:rPr>
          <w:b/>
        </w:rPr>
        <w:t xml:space="preserve">IDENTIFICATION OF </w:t>
      </w:r>
      <w:proofErr w:type="gramStart"/>
      <w:r>
        <w:rPr>
          <w:b/>
        </w:rPr>
        <w:t>MICRO-ORGANISMS</w:t>
      </w:r>
      <w:proofErr w:type="gramEnd"/>
    </w:p>
    <w:p w:rsidR="00492BAA" w:rsidRDefault="00492BAA" w:rsidP="00492BAA">
      <w:r>
        <w:t xml:space="preserve">There are many ways of identifying </w:t>
      </w:r>
      <w:proofErr w:type="gramStart"/>
      <w:r>
        <w:t>micro-organisms</w:t>
      </w:r>
      <w:proofErr w:type="gramEnd"/>
      <w:r>
        <w:t xml:space="preserve"> around us. These include the use of microscopes stains of different types, types of colonies formed by the microbes, their food requirement and oxygen requirement of the organisms.</w:t>
      </w:r>
    </w:p>
    <w:p w:rsidR="00492BAA" w:rsidRDefault="00492BAA" w:rsidP="00492BAA">
      <w:r>
        <w:t>To determine the presence of microbes around us, suitable media are used to culture them in petri-</w:t>
      </w:r>
      <w:proofErr w:type="gramStart"/>
      <w:r>
        <w:t>dishes which</w:t>
      </w:r>
      <w:proofErr w:type="gramEnd"/>
      <w:r>
        <w:t xml:space="preserve"> are first sterilized by heating them in a pressure cooker, autoclave or oven. </w:t>
      </w:r>
    </w:p>
    <w:p w:rsidR="00492BAA" w:rsidRDefault="00492BAA" w:rsidP="00492BAA">
      <w:proofErr w:type="gramStart"/>
      <w:r>
        <w:t>Micro-organisms</w:t>
      </w:r>
      <w:proofErr w:type="gramEnd"/>
      <w:r>
        <w:t xml:space="preserve"> are not capable of growing in the air. The exposure of nutrient agar to the air will show the growth of different bacteria colonies in the air. Microbes commonly found in the air include viruses, bacteria, fungi, etc.</w:t>
      </w:r>
    </w:p>
    <w:p w:rsidR="00492BAA" w:rsidRDefault="00492BAA" w:rsidP="00492BAA">
      <w:pPr>
        <w:rPr>
          <w:i/>
        </w:rPr>
      </w:pPr>
      <w:r>
        <w:t xml:space="preserve">Microbes in aquatic habitat </w:t>
      </w:r>
      <w:proofErr w:type="gramStart"/>
      <w:r>
        <w:t>may be grouped</w:t>
      </w:r>
      <w:proofErr w:type="gramEnd"/>
      <w:r>
        <w:t xml:space="preserve"> into </w:t>
      </w:r>
      <w:r>
        <w:rPr>
          <w:b/>
        </w:rPr>
        <w:t>natural water, soil and sewage microbes</w:t>
      </w:r>
      <w:r>
        <w:t xml:space="preserve">. Examples of the first category include </w:t>
      </w:r>
      <w:proofErr w:type="spellStart"/>
      <w:r>
        <w:t>protists</w:t>
      </w:r>
      <w:proofErr w:type="spellEnd"/>
      <w:r>
        <w:t xml:space="preserve">, algae, some </w:t>
      </w:r>
      <w:proofErr w:type="spellStart"/>
      <w:r>
        <w:t>fungi</w:t>
      </w:r>
      <w:proofErr w:type="gramStart"/>
      <w:r>
        <w:t>,bacteria</w:t>
      </w:r>
      <w:proofErr w:type="spellEnd"/>
      <w:proofErr w:type="gramEnd"/>
      <w:r>
        <w:t xml:space="preserve">, etc. Examples of the second group include </w:t>
      </w:r>
      <w:r>
        <w:rPr>
          <w:i/>
        </w:rPr>
        <w:t>Rhizobium</w:t>
      </w:r>
      <w:r>
        <w:t xml:space="preserve">, </w:t>
      </w:r>
      <w:proofErr w:type="spellStart"/>
      <w:r>
        <w:rPr>
          <w:i/>
        </w:rPr>
        <w:t>Nitrosomonas</w:t>
      </w:r>
      <w:proofErr w:type="spellEnd"/>
      <w:r>
        <w:t xml:space="preserve">, and </w:t>
      </w:r>
      <w:proofErr w:type="spellStart"/>
      <w:r>
        <w:rPr>
          <w:i/>
        </w:rPr>
        <w:t>Nitrobacter</w:t>
      </w:r>
      <w:proofErr w:type="spellEnd"/>
      <w:r>
        <w:t xml:space="preserve">.  Examples of sewage microbes are </w:t>
      </w:r>
      <w:proofErr w:type="spellStart"/>
      <w:r>
        <w:rPr>
          <w:i/>
        </w:rPr>
        <w:t>Entamoebahistolytica</w:t>
      </w:r>
      <w:proofErr w:type="spellEnd"/>
      <w:r>
        <w:t xml:space="preserve">, </w:t>
      </w:r>
      <w:r>
        <w:rPr>
          <w:i/>
        </w:rPr>
        <w:t>Escherichia coli, etc.</w:t>
      </w:r>
    </w:p>
    <w:p w:rsidR="00492BAA" w:rsidRDefault="00492BAA" w:rsidP="00492BAA">
      <w:r>
        <w:t xml:space="preserve">Microbes living in our bodies form normal population without causing any harm. However, under certain conditions, they may become dangerous. Pathogenic organisms cause diseases when body resistance is low or when normal microflora </w:t>
      </w:r>
      <w:proofErr w:type="gramStart"/>
      <w:r>
        <w:t>is de-established</w:t>
      </w:r>
      <w:proofErr w:type="gramEnd"/>
      <w:r>
        <w:t xml:space="preserve"> by the use of antibiotics. Any food item left unpreserved for a long time </w:t>
      </w:r>
      <w:proofErr w:type="gramStart"/>
      <w:r>
        <w:t>will be spoilt</w:t>
      </w:r>
      <w:proofErr w:type="gramEnd"/>
      <w:r>
        <w:t xml:space="preserve"> by the activities of microbes. </w:t>
      </w:r>
    </w:p>
    <w:p w:rsidR="00492BAA" w:rsidRDefault="00492BAA" w:rsidP="00492BAA">
      <w:r>
        <w:t xml:space="preserve">Pathogens enter the body through four main ways, namely: </w:t>
      </w:r>
      <w:r>
        <w:rPr>
          <w:b/>
        </w:rPr>
        <w:t>air, food and water, contact</w:t>
      </w:r>
      <w:r>
        <w:t xml:space="preserve"> (direct or indirect), and </w:t>
      </w:r>
      <w:r>
        <w:rPr>
          <w:b/>
        </w:rPr>
        <w:t>insect bites/cuts</w:t>
      </w:r>
      <w:r>
        <w:t xml:space="preserve">. </w:t>
      </w:r>
    </w:p>
    <w:p w:rsidR="00492BAA" w:rsidRDefault="00492BAA" w:rsidP="00492BAA">
      <w:pPr>
        <w:rPr>
          <w:b/>
        </w:rPr>
      </w:pPr>
      <w:r>
        <w:rPr>
          <w:b/>
        </w:rPr>
        <w:lastRenderedPageBreak/>
        <w:t>EVALUATION</w:t>
      </w:r>
    </w:p>
    <w:p w:rsidR="00492BAA" w:rsidRDefault="00492BAA" w:rsidP="00492BAA">
      <w:pPr>
        <w:pStyle w:val="ListParagraph"/>
        <w:numPr>
          <w:ilvl w:val="0"/>
          <w:numId w:val="17"/>
        </w:numPr>
      </w:pPr>
      <w:r>
        <w:t>Give two examples each of soil and sewage microorganisms</w:t>
      </w:r>
    </w:p>
    <w:p w:rsidR="00492BAA" w:rsidRDefault="00492BAA" w:rsidP="00492BAA">
      <w:pPr>
        <w:pStyle w:val="ListParagraph"/>
        <w:numPr>
          <w:ilvl w:val="0"/>
          <w:numId w:val="17"/>
        </w:numPr>
      </w:pPr>
      <w:r>
        <w:t>List four ways through which microorganisms enter the body</w:t>
      </w:r>
    </w:p>
    <w:p w:rsidR="00492BAA" w:rsidRDefault="00492BAA" w:rsidP="00492BAA">
      <w:pPr>
        <w:rPr>
          <w:b/>
        </w:rPr>
      </w:pPr>
    </w:p>
    <w:p w:rsidR="00492BAA" w:rsidRDefault="00492BAA" w:rsidP="00492BAA">
      <w:pPr>
        <w:rPr>
          <w:b/>
        </w:rPr>
      </w:pPr>
      <w:r>
        <w:rPr>
          <w:b/>
        </w:rPr>
        <w:t xml:space="preserve">CARRIERS OF MICROORGANISM </w:t>
      </w:r>
    </w:p>
    <w:p w:rsidR="00492BAA" w:rsidRDefault="00492BAA" w:rsidP="00492BAA">
      <w:r>
        <w:t xml:space="preserve">Any agent that carries microbes from one place to another </w:t>
      </w:r>
      <w:proofErr w:type="gramStart"/>
      <w:r>
        <w:t>is called</w:t>
      </w:r>
      <w:proofErr w:type="gramEnd"/>
      <w:r>
        <w:t xml:space="preserve"> a carrier. Carriers can be living or non-living things. Non-living carriers include air, water, and food while animals (e.g. houseflies, mosquitoes, rats, cats, </w:t>
      </w:r>
      <w:proofErr w:type="spellStart"/>
      <w:r>
        <w:t>etc</w:t>
      </w:r>
      <w:proofErr w:type="spellEnd"/>
      <w:r>
        <w:t xml:space="preserve">) are the living carriers. Animal vectors carry pathogens either mechanically or biologically. In mechanical method, animals carry the pathogens on their bodies where they cannot grow or multiply. In biological method, the vector </w:t>
      </w:r>
      <w:proofErr w:type="gramStart"/>
      <w:r>
        <w:t>becomes infected</w:t>
      </w:r>
      <w:proofErr w:type="gramEnd"/>
      <w:r>
        <w:t xml:space="preserve"> by feeding on the body fluid of infected persons or animals.</w:t>
      </w:r>
    </w:p>
    <w:tbl>
      <w:tblPr>
        <w:tblStyle w:val="TableGrid"/>
        <w:tblW w:w="0" w:type="auto"/>
        <w:tblLook w:val="04A0" w:firstRow="1" w:lastRow="0" w:firstColumn="1" w:lastColumn="0" w:noHBand="0" w:noVBand="1"/>
      </w:tblPr>
      <w:tblGrid>
        <w:gridCol w:w="3019"/>
        <w:gridCol w:w="3039"/>
        <w:gridCol w:w="3004"/>
      </w:tblGrid>
      <w:tr w:rsidR="00492BAA" w:rsidTr="00824BD4">
        <w:tc>
          <w:tcPr>
            <w:tcW w:w="3192" w:type="dxa"/>
          </w:tcPr>
          <w:p w:rsidR="00492BAA" w:rsidRDefault="00492BAA" w:rsidP="00824BD4">
            <w:pPr>
              <w:rPr>
                <w:b/>
              </w:rPr>
            </w:pPr>
            <w:r>
              <w:rPr>
                <w:b/>
              </w:rPr>
              <w:t>Vector or Carrier</w:t>
            </w:r>
          </w:p>
        </w:tc>
        <w:tc>
          <w:tcPr>
            <w:tcW w:w="3192" w:type="dxa"/>
          </w:tcPr>
          <w:p w:rsidR="00492BAA" w:rsidRDefault="00492BAA" w:rsidP="00824BD4">
            <w:pPr>
              <w:rPr>
                <w:b/>
              </w:rPr>
            </w:pPr>
            <w:r>
              <w:rPr>
                <w:b/>
              </w:rPr>
              <w:t>Micro-organisms</w:t>
            </w:r>
          </w:p>
        </w:tc>
        <w:tc>
          <w:tcPr>
            <w:tcW w:w="3192" w:type="dxa"/>
          </w:tcPr>
          <w:p w:rsidR="00492BAA" w:rsidRDefault="00492BAA" w:rsidP="00824BD4">
            <w:pPr>
              <w:rPr>
                <w:b/>
              </w:rPr>
            </w:pPr>
            <w:r>
              <w:rPr>
                <w:b/>
              </w:rPr>
              <w:t>Disease caused</w:t>
            </w:r>
          </w:p>
        </w:tc>
      </w:tr>
      <w:tr w:rsidR="00492BAA" w:rsidTr="00824BD4">
        <w:tc>
          <w:tcPr>
            <w:tcW w:w="3192" w:type="dxa"/>
          </w:tcPr>
          <w:p w:rsidR="00492BAA" w:rsidRDefault="00492BAA" w:rsidP="00824BD4">
            <w:r>
              <w:t>(</w:t>
            </w:r>
            <w:proofErr w:type="spellStart"/>
            <w:r>
              <w:t>i</w:t>
            </w:r>
            <w:proofErr w:type="spellEnd"/>
            <w:r>
              <w:t>) Anopheles (female) mosquito</w:t>
            </w:r>
          </w:p>
        </w:tc>
        <w:tc>
          <w:tcPr>
            <w:tcW w:w="3192" w:type="dxa"/>
          </w:tcPr>
          <w:p w:rsidR="00492BAA" w:rsidRDefault="00492BAA" w:rsidP="00824BD4">
            <w:r>
              <w:t>Plasmodium</w:t>
            </w:r>
          </w:p>
        </w:tc>
        <w:tc>
          <w:tcPr>
            <w:tcW w:w="3192" w:type="dxa"/>
          </w:tcPr>
          <w:p w:rsidR="00492BAA" w:rsidRDefault="00492BAA" w:rsidP="00824BD4">
            <w:r>
              <w:t>Malaria fever</w:t>
            </w:r>
          </w:p>
        </w:tc>
      </w:tr>
      <w:tr w:rsidR="00492BAA" w:rsidTr="00824BD4">
        <w:tc>
          <w:tcPr>
            <w:tcW w:w="3192" w:type="dxa"/>
          </w:tcPr>
          <w:p w:rsidR="00492BAA" w:rsidRDefault="00492BAA" w:rsidP="00824BD4">
            <w:r>
              <w:t xml:space="preserve">(ii) </w:t>
            </w:r>
            <w:proofErr w:type="spellStart"/>
            <w:r>
              <w:t>Tse-tse</w:t>
            </w:r>
            <w:proofErr w:type="spellEnd"/>
            <w:r>
              <w:t xml:space="preserve"> fly</w:t>
            </w:r>
          </w:p>
        </w:tc>
        <w:tc>
          <w:tcPr>
            <w:tcW w:w="3192" w:type="dxa"/>
          </w:tcPr>
          <w:p w:rsidR="00492BAA" w:rsidRDefault="00492BAA" w:rsidP="00824BD4">
            <w:r>
              <w:t>Trypanosome</w:t>
            </w:r>
          </w:p>
        </w:tc>
        <w:tc>
          <w:tcPr>
            <w:tcW w:w="3192" w:type="dxa"/>
          </w:tcPr>
          <w:p w:rsidR="00492BAA" w:rsidRDefault="00492BAA" w:rsidP="00824BD4">
            <w:r>
              <w:t>Sleeping sickness</w:t>
            </w:r>
          </w:p>
        </w:tc>
      </w:tr>
      <w:tr w:rsidR="00492BAA" w:rsidTr="00824BD4">
        <w:tc>
          <w:tcPr>
            <w:tcW w:w="3192" w:type="dxa"/>
          </w:tcPr>
          <w:p w:rsidR="00492BAA" w:rsidRDefault="00492BAA" w:rsidP="00824BD4">
            <w:r>
              <w:t>(iii) Housefly</w:t>
            </w:r>
          </w:p>
        </w:tc>
        <w:tc>
          <w:tcPr>
            <w:tcW w:w="3192" w:type="dxa"/>
          </w:tcPr>
          <w:p w:rsidR="00492BAA" w:rsidRDefault="00492BAA" w:rsidP="00824BD4">
            <w:proofErr w:type="spellStart"/>
            <w:r>
              <w:t>Vibro</w:t>
            </w:r>
            <w:proofErr w:type="spellEnd"/>
            <w:r>
              <w:t xml:space="preserve"> cholera</w:t>
            </w:r>
          </w:p>
        </w:tc>
        <w:tc>
          <w:tcPr>
            <w:tcW w:w="3192" w:type="dxa"/>
          </w:tcPr>
          <w:p w:rsidR="00492BAA" w:rsidRDefault="00492BAA" w:rsidP="00824BD4">
            <w:r>
              <w:t>Cholera and typhoid fever</w:t>
            </w:r>
          </w:p>
        </w:tc>
      </w:tr>
      <w:tr w:rsidR="00492BAA" w:rsidTr="00824BD4">
        <w:tc>
          <w:tcPr>
            <w:tcW w:w="3192" w:type="dxa"/>
          </w:tcPr>
          <w:p w:rsidR="00492BAA" w:rsidRDefault="00492BAA" w:rsidP="00824BD4">
            <w:r>
              <w:t xml:space="preserve">(iv) </w:t>
            </w:r>
            <w:proofErr w:type="spellStart"/>
            <w:r>
              <w:t>Aedes</w:t>
            </w:r>
            <w:proofErr w:type="spellEnd"/>
            <w:r>
              <w:t xml:space="preserve"> mosquito</w:t>
            </w:r>
          </w:p>
        </w:tc>
        <w:tc>
          <w:tcPr>
            <w:tcW w:w="3192" w:type="dxa"/>
          </w:tcPr>
          <w:p w:rsidR="00492BAA" w:rsidRDefault="00492BAA" w:rsidP="00824BD4">
            <w:r>
              <w:t>Virus</w:t>
            </w:r>
          </w:p>
        </w:tc>
        <w:tc>
          <w:tcPr>
            <w:tcW w:w="3192" w:type="dxa"/>
          </w:tcPr>
          <w:p w:rsidR="00492BAA" w:rsidRDefault="00492BAA" w:rsidP="00824BD4">
            <w:r>
              <w:t>Yellow fever</w:t>
            </w:r>
          </w:p>
        </w:tc>
      </w:tr>
    </w:tbl>
    <w:p w:rsidR="00492BAA" w:rsidRDefault="00492BAA" w:rsidP="00492BAA"/>
    <w:p w:rsidR="00492BAA" w:rsidRDefault="00492BAA" w:rsidP="00492BAA">
      <w:pPr>
        <w:rPr>
          <w:b/>
        </w:rPr>
      </w:pPr>
      <w:r>
        <w:rPr>
          <w:b/>
        </w:rPr>
        <w:t>EVALUATION</w:t>
      </w:r>
    </w:p>
    <w:p w:rsidR="00492BAA" w:rsidRDefault="00492BAA" w:rsidP="00492BAA">
      <w:pPr>
        <w:pStyle w:val="ListParagraph"/>
        <w:numPr>
          <w:ilvl w:val="1"/>
          <w:numId w:val="69"/>
        </w:numPr>
        <w:ind w:left="720"/>
      </w:pPr>
      <w:r>
        <w:t>What are vectors</w:t>
      </w:r>
    </w:p>
    <w:p w:rsidR="00492BAA" w:rsidRDefault="00492BAA" w:rsidP="00492BAA">
      <w:pPr>
        <w:pStyle w:val="ListParagraph"/>
        <w:numPr>
          <w:ilvl w:val="1"/>
          <w:numId w:val="69"/>
        </w:numPr>
        <w:ind w:left="720"/>
      </w:pPr>
      <w:r>
        <w:t xml:space="preserve">Mention two ways by which animal vectors carry pathogens. </w:t>
      </w:r>
    </w:p>
    <w:p w:rsidR="00492BAA" w:rsidRDefault="00492BAA" w:rsidP="00492BAA">
      <w:pPr>
        <w:pStyle w:val="ListParagraph"/>
        <w:numPr>
          <w:ilvl w:val="1"/>
          <w:numId w:val="69"/>
        </w:numPr>
        <w:ind w:left="720"/>
      </w:pPr>
      <w:r>
        <w:t>Explain each of the method described above</w:t>
      </w:r>
    </w:p>
    <w:p w:rsidR="00492BAA" w:rsidRDefault="00492BAA" w:rsidP="00492BAA">
      <w:pPr>
        <w:rPr>
          <w:b/>
        </w:rPr>
      </w:pPr>
    </w:p>
    <w:p w:rsidR="00492BAA" w:rsidRDefault="00492BAA" w:rsidP="00492BAA">
      <w:pPr>
        <w:rPr>
          <w:b/>
        </w:rPr>
      </w:pPr>
      <w:r>
        <w:rPr>
          <w:b/>
        </w:rPr>
        <w:t>GENERAL EVALUATION</w:t>
      </w:r>
    </w:p>
    <w:p w:rsidR="00492BAA" w:rsidRDefault="00492BAA" w:rsidP="00492BAA">
      <w:pPr>
        <w:pStyle w:val="ListParagraph"/>
        <w:numPr>
          <w:ilvl w:val="0"/>
          <w:numId w:val="82"/>
        </w:numPr>
      </w:pPr>
      <w:r>
        <w:t>Give two examples each of the following microorganisms   (</w:t>
      </w:r>
      <w:proofErr w:type="spellStart"/>
      <w:r>
        <w:t>i</w:t>
      </w:r>
      <w:proofErr w:type="spellEnd"/>
      <w:r>
        <w:t>) fungi   (ii) Bacteria     (iii) Algae    (iv) Protozoa</w:t>
      </w:r>
    </w:p>
    <w:p w:rsidR="00492BAA" w:rsidRDefault="00492BAA" w:rsidP="00492BAA">
      <w:pPr>
        <w:pStyle w:val="ListParagraph"/>
        <w:numPr>
          <w:ilvl w:val="0"/>
          <w:numId w:val="82"/>
        </w:numPr>
      </w:pPr>
      <w:r>
        <w:t>What do you understand by the word ‘agar’</w:t>
      </w:r>
    </w:p>
    <w:p w:rsidR="00492BAA" w:rsidRDefault="00492BAA" w:rsidP="00492BAA">
      <w:pPr>
        <w:pStyle w:val="ListParagraph"/>
        <w:numPr>
          <w:ilvl w:val="0"/>
          <w:numId w:val="82"/>
        </w:numPr>
      </w:pPr>
      <w:r>
        <w:t>Describe ways by which microorganisms can be transmitted</w:t>
      </w:r>
    </w:p>
    <w:p w:rsidR="00492BAA" w:rsidRDefault="00492BAA" w:rsidP="00492BAA">
      <w:pPr>
        <w:pStyle w:val="ListParagraph"/>
        <w:numPr>
          <w:ilvl w:val="0"/>
          <w:numId w:val="82"/>
        </w:numPr>
      </w:pPr>
      <w:r>
        <w:t>State the vectors and the diseases caused by the following organisms (</w:t>
      </w:r>
      <w:proofErr w:type="spellStart"/>
      <w:r>
        <w:t>i</w:t>
      </w:r>
      <w:proofErr w:type="spellEnd"/>
      <w:r>
        <w:t xml:space="preserve">) plasmodium     (ii) trypanosome     (iii) </w:t>
      </w:r>
      <w:proofErr w:type="spellStart"/>
      <w:r>
        <w:t>vibro-cholerea</w:t>
      </w:r>
      <w:proofErr w:type="spellEnd"/>
    </w:p>
    <w:p w:rsidR="00492BAA" w:rsidRDefault="00492BAA" w:rsidP="00492BAA">
      <w:pPr>
        <w:rPr>
          <w:b/>
        </w:rPr>
      </w:pPr>
      <w:r>
        <w:rPr>
          <w:b/>
        </w:rPr>
        <w:t xml:space="preserve">READING </w:t>
      </w:r>
      <w:r>
        <w:rPr>
          <w:b/>
          <w:lang w:val="en-GB"/>
        </w:rPr>
        <w:t>ASSIGNMENT</w:t>
      </w:r>
      <w:proofErr w:type="gramStart"/>
      <w:r>
        <w:rPr>
          <w:b/>
          <w:lang w:val="en-GB"/>
        </w:rPr>
        <w:t>:</w:t>
      </w:r>
      <w:r>
        <w:t>College</w:t>
      </w:r>
      <w:proofErr w:type="gramEnd"/>
      <w:r>
        <w:t xml:space="preserve"> Biology, chapter 21, page 465 – 484</w:t>
      </w:r>
    </w:p>
    <w:p w:rsidR="00492BAA" w:rsidRDefault="00492BAA" w:rsidP="00492BAA">
      <w:pPr>
        <w:rPr>
          <w:b/>
        </w:rPr>
      </w:pPr>
      <w:r>
        <w:rPr>
          <w:b/>
        </w:rPr>
        <w:t>WEEKEND ASSIGNMENT</w:t>
      </w:r>
    </w:p>
    <w:p w:rsidR="00492BAA" w:rsidRDefault="00492BAA" w:rsidP="00492BAA">
      <w:pPr>
        <w:pStyle w:val="ListParagraph"/>
        <w:numPr>
          <w:ilvl w:val="0"/>
          <w:numId w:val="61"/>
        </w:numPr>
        <w:tabs>
          <w:tab w:val="left" w:pos="900"/>
        </w:tabs>
        <w:rPr>
          <w:b/>
        </w:rPr>
      </w:pPr>
      <w:r>
        <w:lastRenderedPageBreak/>
        <w:t xml:space="preserve">When bacteria are arranged in chains, they are called     (a) </w:t>
      </w:r>
      <w:proofErr w:type="spellStart"/>
      <w:r>
        <w:t>spirilla</w:t>
      </w:r>
      <w:proofErr w:type="spellEnd"/>
      <w:r>
        <w:t>(b) staphylococci (c) streptococci     (d) bacilli</w:t>
      </w:r>
    </w:p>
    <w:p w:rsidR="00492BAA" w:rsidRDefault="00492BAA" w:rsidP="00492BAA">
      <w:pPr>
        <w:pStyle w:val="ListParagraph"/>
        <w:numPr>
          <w:ilvl w:val="0"/>
          <w:numId w:val="61"/>
        </w:numPr>
        <w:tabs>
          <w:tab w:val="left" w:pos="900"/>
        </w:tabs>
        <w:rPr>
          <w:b/>
        </w:rPr>
      </w:pPr>
      <w:r>
        <w:t>Viruses are considered to be living organisms because they     (a) possess transmittable characters       (b) move from one place to another      (c) respond to stimulation      (d) ingest food materials</w:t>
      </w:r>
    </w:p>
    <w:p w:rsidR="00492BAA" w:rsidRDefault="00492BAA" w:rsidP="00492BAA">
      <w:pPr>
        <w:pStyle w:val="ListParagraph"/>
        <w:numPr>
          <w:ilvl w:val="0"/>
          <w:numId w:val="61"/>
        </w:numPr>
        <w:tabs>
          <w:tab w:val="left" w:pos="900"/>
        </w:tabs>
        <w:rPr>
          <w:b/>
        </w:rPr>
      </w:pPr>
      <w:r>
        <w:t xml:space="preserve">Which of the following is not a protozoan?    (a) paramecium     (b) plasmodium       (c) </w:t>
      </w:r>
      <w:proofErr w:type="spellStart"/>
      <w:r>
        <w:t>penicillium</w:t>
      </w:r>
      <w:proofErr w:type="spellEnd"/>
      <w:r>
        <w:t xml:space="preserve">      (d) </w:t>
      </w:r>
      <w:r>
        <w:rPr>
          <w:i/>
        </w:rPr>
        <w:t>Amoeba</w:t>
      </w:r>
    </w:p>
    <w:p w:rsidR="00492BAA" w:rsidRDefault="00492BAA" w:rsidP="00492BAA">
      <w:pPr>
        <w:pStyle w:val="ListParagraph"/>
        <w:numPr>
          <w:ilvl w:val="0"/>
          <w:numId w:val="61"/>
        </w:numPr>
        <w:tabs>
          <w:tab w:val="left" w:pos="900"/>
        </w:tabs>
        <w:rPr>
          <w:b/>
        </w:rPr>
      </w:pPr>
      <w:r>
        <w:t xml:space="preserve">Which of the following best describes a culture solution? </w:t>
      </w:r>
      <w:r>
        <w:tab/>
        <w:t xml:space="preserve"> (a) A population of micro-organisms cultivated in a medium      (b) A population of weeds cultivated in a medium       (c) Solution containing different chemicals    (d) Solution containing dead organisms</w:t>
      </w:r>
    </w:p>
    <w:p w:rsidR="00492BAA" w:rsidRDefault="00492BAA" w:rsidP="00492BAA">
      <w:pPr>
        <w:pStyle w:val="ListParagraph"/>
        <w:numPr>
          <w:ilvl w:val="0"/>
          <w:numId w:val="61"/>
        </w:numPr>
        <w:tabs>
          <w:tab w:val="left" w:pos="900"/>
        </w:tabs>
        <w:rPr>
          <w:b/>
        </w:rPr>
      </w:pPr>
      <w:r>
        <w:t xml:space="preserve">Which of the following organisms is not a fungus?    (a) </w:t>
      </w:r>
      <w:proofErr w:type="spellStart"/>
      <w:r>
        <w:t>Rhizopus</w:t>
      </w:r>
      <w:proofErr w:type="spellEnd"/>
      <w:r>
        <w:t xml:space="preserve">    (b) Plasmodium (c) </w:t>
      </w:r>
      <w:proofErr w:type="spellStart"/>
      <w:r>
        <w:t>Mucor</w:t>
      </w:r>
      <w:proofErr w:type="spellEnd"/>
      <w:r>
        <w:t xml:space="preserve">      (d) Aspergillus</w:t>
      </w:r>
    </w:p>
    <w:p w:rsidR="00492BAA" w:rsidRDefault="00492BAA" w:rsidP="00492BAA">
      <w:pPr>
        <w:rPr>
          <w:b/>
        </w:rPr>
      </w:pPr>
      <w:r>
        <w:rPr>
          <w:b/>
        </w:rPr>
        <w:t>THEORY</w:t>
      </w:r>
    </w:p>
    <w:p w:rsidR="00492BAA" w:rsidRDefault="00492BAA" w:rsidP="00492BAA">
      <w:pPr>
        <w:pStyle w:val="ListParagraph"/>
        <w:numPr>
          <w:ilvl w:val="0"/>
          <w:numId w:val="19"/>
        </w:numPr>
      </w:pPr>
      <w:r>
        <w:t>Differentiate between pathogens and vectors</w:t>
      </w:r>
    </w:p>
    <w:p w:rsidR="00492BAA" w:rsidRDefault="00492BAA" w:rsidP="00492BAA">
      <w:pPr>
        <w:pStyle w:val="ListParagraph"/>
        <w:numPr>
          <w:ilvl w:val="0"/>
          <w:numId w:val="19"/>
        </w:numPr>
      </w:pPr>
      <w:r>
        <w:t>Describe the structure of a virus</w:t>
      </w:r>
    </w:p>
    <w:p w:rsidR="00492BAA" w:rsidRDefault="00492BAA" w:rsidP="00492BAA"/>
    <w:p w:rsidR="00492BAA" w:rsidRDefault="00492BAA" w:rsidP="00492BAA"/>
    <w:p w:rsidR="00492BAA" w:rsidRDefault="00492BAA" w:rsidP="00492BAA"/>
    <w:p w:rsidR="00492BAA" w:rsidRDefault="00492BAA" w:rsidP="00492BAA">
      <w:pPr>
        <w:pStyle w:val="ListParagraph"/>
      </w:pPr>
    </w:p>
    <w:p w:rsidR="00492BAA" w:rsidRDefault="00492BAA" w:rsidP="00492BAA">
      <w:pPr>
        <w:pStyle w:val="ListParagraph"/>
        <w:ind w:left="0"/>
        <w:jc w:val="center"/>
        <w:rPr>
          <w:b/>
        </w:rPr>
      </w:pPr>
      <w:r>
        <w:rPr>
          <w:b/>
        </w:rPr>
        <w:t xml:space="preserve">                                                          WEEK </w:t>
      </w:r>
      <w:r>
        <w:rPr>
          <w:b/>
          <w:lang w:val="en-GB"/>
        </w:rPr>
        <w:t>TWO</w:t>
      </w:r>
      <w:r>
        <w:rPr>
          <w:b/>
        </w:rPr>
        <w:t xml:space="preserve">                                  DATE: ……………………………</w:t>
      </w:r>
    </w:p>
    <w:p w:rsidR="00492BAA" w:rsidRDefault="00492BAA" w:rsidP="00492BAA">
      <w:pPr>
        <w:jc w:val="center"/>
        <w:rPr>
          <w:b/>
        </w:rPr>
      </w:pPr>
    </w:p>
    <w:p w:rsidR="00492BAA" w:rsidRDefault="00492BAA" w:rsidP="00492BAA">
      <w:pPr>
        <w:jc w:val="center"/>
        <w:rPr>
          <w:b/>
        </w:rPr>
      </w:pPr>
      <w:proofErr w:type="gramStart"/>
      <w:r>
        <w:rPr>
          <w:b/>
        </w:rPr>
        <w:t>MICRO-ORGANISMS</w:t>
      </w:r>
      <w:proofErr w:type="gramEnd"/>
      <w:r>
        <w:rPr>
          <w:b/>
        </w:rPr>
        <w:t xml:space="preserve"> IN ACTION</w:t>
      </w:r>
    </w:p>
    <w:p w:rsidR="00492BAA" w:rsidRDefault="00492BAA" w:rsidP="00492BAA"/>
    <w:p w:rsidR="00492BAA" w:rsidRDefault="00492BAA" w:rsidP="00492BAA">
      <w:pPr>
        <w:rPr>
          <w:b/>
        </w:rPr>
      </w:pPr>
      <w:r>
        <w:rPr>
          <w:b/>
        </w:rPr>
        <w:t>CONTENT</w:t>
      </w:r>
    </w:p>
    <w:p w:rsidR="00492BAA" w:rsidRDefault="00492BAA" w:rsidP="00492BAA">
      <w:pPr>
        <w:pStyle w:val="ListParagraph"/>
        <w:numPr>
          <w:ilvl w:val="0"/>
          <w:numId w:val="65"/>
        </w:numPr>
      </w:pPr>
      <w:r>
        <w:t xml:space="preserve">Growth of </w:t>
      </w:r>
      <w:r>
        <w:rPr>
          <w:lang w:val="en-GB"/>
        </w:rPr>
        <w:t>M</w:t>
      </w:r>
      <w:proofErr w:type="spellStart"/>
      <w:r>
        <w:t>icroorganisms</w:t>
      </w:r>
      <w:proofErr w:type="spellEnd"/>
    </w:p>
    <w:p w:rsidR="00492BAA" w:rsidRDefault="00492BAA" w:rsidP="00492BAA">
      <w:pPr>
        <w:pStyle w:val="ListParagraph"/>
        <w:numPr>
          <w:ilvl w:val="0"/>
          <w:numId w:val="65"/>
        </w:numPr>
      </w:pPr>
      <w:r>
        <w:t xml:space="preserve">Beneficial and </w:t>
      </w:r>
      <w:r>
        <w:rPr>
          <w:lang w:val="en-GB"/>
        </w:rPr>
        <w:t>H</w:t>
      </w:r>
      <w:r>
        <w:t xml:space="preserve">armful </w:t>
      </w:r>
      <w:r>
        <w:rPr>
          <w:lang w:val="en-GB"/>
        </w:rPr>
        <w:t>E</w:t>
      </w:r>
      <w:proofErr w:type="spellStart"/>
      <w:r>
        <w:t>ffects</w:t>
      </w:r>
      <w:proofErr w:type="spellEnd"/>
      <w:r>
        <w:t xml:space="preserve"> of </w:t>
      </w:r>
      <w:r>
        <w:rPr>
          <w:lang w:val="en-GB"/>
        </w:rPr>
        <w:t>M</w:t>
      </w:r>
      <w:proofErr w:type="spellStart"/>
      <w:r>
        <w:t>icroorganisms</w:t>
      </w:r>
      <w:proofErr w:type="spellEnd"/>
    </w:p>
    <w:p w:rsidR="00492BAA" w:rsidRDefault="00492BAA" w:rsidP="00492BAA">
      <w:pPr>
        <w:pStyle w:val="ListParagraph"/>
        <w:numPr>
          <w:ilvl w:val="0"/>
          <w:numId w:val="65"/>
        </w:numPr>
      </w:pPr>
      <w:r>
        <w:t xml:space="preserve">Diseases </w:t>
      </w:r>
      <w:r>
        <w:rPr>
          <w:lang w:val="en-GB"/>
        </w:rPr>
        <w:t>C</w:t>
      </w:r>
      <w:proofErr w:type="spellStart"/>
      <w:r>
        <w:t>aused</w:t>
      </w:r>
      <w:proofErr w:type="spellEnd"/>
      <w:r>
        <w:t xml:space="preserve"> by </w:t>
      </w:r>
      <w:r>
        <w:rPr>
          <w:lang w:val="en-GB"/>
        </w:rPr>
        <w:t>M</w:t>
      </w:r>
      <w:proofErr w:type="spellStart"/>
      <w:r>
        <w:t>icroorganisms</w:t>
      </w:r>
      <w:proofErr w:type="spellEnd"/>
      <w:r>
        <w:t xml:space="preserve">, </w:t>
      </w:r>
      <w:r>
        <w:rPr>
          <w:lang w:val="en-GB"/>
        </w:rPr>
        <w:t>S</w:t>
      </w:r>
      <w:proofErr w:type="spellStart"/>
      <w:r>
        <w:t>ymptoms</w:t>
      </w:r>
      <w:proofErr w:type="spellEnd"/>
      <w:r>
        <w:t xml:space="preserve">, </w:t>
      </w:r>
      <w:r>
        <w:rPr>
          <w:lang w:val="en-GB"/>
        </w:rPr>
        <w:t>M</w:t>
      </w:r>
      <w:r>
        <w:t xml:space="preserve">ode of </w:t>
      </w:r>
      <w:r>
        <w:rPr>
          <w:lang w:val="en-GB"/>
        </w:rPr>
        <w:t>T</w:t>
      </w:r>
      <w:proofErr w:type="spellStart"/>
      <w:r>
        <w:t>ransmission</w:t>
      </w:r>
      <w:proofErr w:type="spellEnd"/>
      <w:r>
        <w:t xml:space="preserve"> and </w:t>
      </w:r>
      <w:r>
        <w:rPr>
          <w:lang w:val="en-GB"/>
        </w:rPr>
        <w:t>C</w:t>
      </w:r>
      <w:proofErr w:type="spellStart"/>
      <w:r>
        <w:t>ontrol</w:t>
      </w:r>
      <w:proofErr w:type="spellEnd"/>
    </w:p>
    <w:p w:rsidR="00492BAA" w:rsidRDefault="00492BAA" w:rsidP="00492BAA">
      <w:pPr>
        <w:pStyle w:val="ListParagraph"/>
      </w:pPr>
    </w:p>
    <w:p w:rsidR="00492BAA" w:rsidRDefault="00492BAA" w:rsidP="00492BAA">
      <w:pPr>
        <w:rPr>
          <w:b/>
        </w:rPr>
      </w:pPr>
      <w:r>
        <w:rPr>
          <w:b/>
        </w:rPr>
        <w:t xml:space="preserve">GROWTH OF </w:t>
      </w:r>
      <w:proofErr w:type="gramStart"/>
      <w:r>
        <w:rPr>
          <w:b/>
        </w:rPr>
        <w:t>MICRO-ORGANISMS</w:t>
      </w:r>
      <w:proofErr w:type="gramEnd"/>
    </w:p>
    <w:p w:rsidR="00492BAA" w:rsidRDefault="00492BAA" w:rsidP="00492BAA">
      <w:pPr>
        <w:rPr>
          <w:b/>
        </w:rPr>
      </w:pPr>
      <w:r>
        <w:t xml:space="preserve">Bacteria reproduce by binary fission in which a single cell divides into two. This process </w:t>
      </w:r>
      <w:proofErr w:type="gramStart"/>
      <w:r>
        <w:t>is called</w:t>
      </w:r>
      <w:proofErr w:type="gramEnd"/>
      <w:r>
        <w:t xml:space="preserve"> asexual reproduction. The time interval required for the cell to divide into two is called</w:t>
      </w:r>
      <w:r>
        <w:rPr>
          <w:b/>
        </w:rPr>
        <w:t xml:space="preserve"> generation time. </w:t>
      </w:r>
      <w:r>
        <w:t xml:space="preserve">This time varies from one organism to another. It strongly depends upon nutrient availability, temperature, gaseous requirement and </w:t>
      </w:r>
      <w:proofErr w:type="spellStart"/>
      <w:r>
        <w:t>pH.</w:t>
      </w:r>
      <w:proofErr w:type="spellEnd"/>
      <w:r>
        <w:t xml:space="preserve"> There are different phases in the growth of bac</w:t>
      </w:r>
      <w:r>
        <w:rPr>
          <w:b/>
        </w:rPr>
        <w:t>t</w:t>
      </w:r>
      <w:r>
        <w:t>eria. These include the (</w:t>
      </w:r>
      <w:proofErr w:type="spellStart"/>
      <w:r>
        <w:t>i</w:t>
      </w:r>
      <w:proofErr w:type="spellEnd"/>
      <w:r>
        <w:t xml:space="preserve">) lag phase (ii) logarithmic or exponential phase (iii) the stationary  phase and (iv) decline or death.  The growth of </w:t>
      </w:r>
      <w:proofErr w:type="gramStart"/>
      <w:r>
        <w:t>micro-organisms</w:t>
      </w:r>
      <w:proofErr w:type="gramEnd"/>
      <w:r>
        <w:t xml:space="preserve"> can be measured by using any of these methods:</w:t>
      </w:r>
    </w:p>
    <w:p w:rsidR="00492BAA" w:rsidRDefault="00492BAA" w:rsidP="00492BAA">
      <w:pPr>
        <w:pStyle w:val="ListParagraph"/>
        <w:numPr>
          <w:ilvl w:val="3"/>
          <w:numId w:val="44"/>
        </w:numPr>
        <w:ind w:left="720" w:hanging="450"/>
      </w:pPr>
      <w:r>
        <w:lastRenderedPageBreak/>
        <w:t>Turbidity method</w:t>
      </w:r>
      <w:r>
        <w:rPr>
          <w:lang w:val="en-GB"/>
        </w:rPr>
        <w:t>.</w:t>
      </w:r>
    </w:p>
    <w:p w:rsidR="00492BAA" w:rsidRDefault="00492BAA" w:rsidP="00492BAA">
      <w:pPr>
        <w:pStyle w:val="ListParagraph"/>
        <w:numPr>
          <w:ilvl w:val="3"/>
          <w:numId w:val="44"/>
        </w:numPr>
        <w:ind w:left="720" w:hanging="450"/>
      </w:pPr>
      <w:r>
        <w:t xml:space="preserve">Serial dilution </w:t>
      </w:r>
      <w:r>
        <w:rPr>
          <w:lang w:val="en-GB"/>
        </w:rPr>
        <w:t>method.</w:t>
      </w:r>
    </w:p>
    <w:p w:rsidR="00492BAA" w:rsidRDefault="00492BAA" w:rsidP="00492BAA">
      <w:pPr>
        <w:pStyle w:val="ListParagraph"/>
        <w:numPr>
          <w:ilvl w:val="3"/>
          <w:numId w:val="44"/>
        </w:numPr>
        <w:ind w:left="720" w:hanging="450"/>
      </w:pPr>
      <w:r>
        <w:t xml:space="preserve">Squared transparent paper or cellophane </w:t>
      </w:r>
      <w:r>
        <w:rPr>
          <w:lang w:val="en-GB"/>
        </w:rPr>
        <w:t>method.</w:t>
      </w:r>
    </w:p>
    <w:p w:rsidR="00492BAA" w:rsidRDefault="00492BAA" w:rsidP="00492BAA">
      <w:pPr>
        <w:rPr>
          <w:b/>
        </w:rPr>
      </w:pPr>
      <w:r>
        <w:rPr>
          <w:b/>
        </w:rPr>
        <w:t>EVALUATION</w:t>
      </w:r>
    </w:p>
    <w:p w:rsidR="00492BAA" w:rsidRDefault="00492BAA" w:rsidP="00492BAA">
      <w:pPr>
        <w:pStyle w:val="ListParagraph"/>
        <w:numPr>
          <w:ilvl w:val="0"/>
          <w:numId w:val="52"/>
        </w:numPr>
      </w:pPr>
      <w:r>
        <w:t xml:space="preserve">State four factors that can affect the growth of </w:t>
      </w:r>
      <w:r>
        <w:rPr>
          <w:lang w:val="en-GB"/>
        </w:rPr>
        <w:t>microorganisms.</w:t>
      </w:r>
    </w:p>
    <w:p w:rsidR="00492BAA" w:rsidRDefault="00492BAA" w:rsidP="00492BAA">
      <w:pPr>
        <w:pStyle w:val="ListParagraph"/>
        <w:numPr>
          <w:ilvl w:val="0"/>
          <w:numId w:val="52"/>
        </w:numPr>
      </w:pPr>
      <w:r>
        <w:t>List three ways of measuring the growth of bacteria</w:t>
      </w:r>
      <w:r>
        <w:rPr>
          <w:lang w:val="en-GB"/>
        </w:rPr>
        <w:t>.</w:t>
      </w:r>
    </w:p>
    <w:p w:rsidR="00492BAA" w:rsidRDefault="00492BAA" w:rsidP="00492BAA">
      <w:pPr>
        <w:pStyle w:val="ListParagraph"/>
        <w:ind w:left="1140"/>
      </w:pPr>
    </w:p>
    <w:p w:rsidR="00492BAA" w:rsidRDefault="00492BAA" w:rsidP="00492BAA">
      <w:pPr>
        <w:rPr>
          <w:b/>
        </w:rPr>
      </w:pPr>
      <w:r>
        <w:rPr>
          <w:b/>
        </w:rPr>
        <w:t xml:space="preserve">BENEFICIAL AND HARMFUL EFFECTS OF </w:t>
      </w:r>
      <w:proofErr w:type="gramStart"/>
      <w:r>
        <w:rPr>
          <w:b/>
        </w:rPr>
        <w:t>MICRO-ORGANISMS</w:t>
      </w:r>
      <w:proofErr w:type="gramEnd"/>
    </w:p>
    <w:p w:rsidR="00492BAA" w:rsidRDefault="00492BAA" w:rsidP="00492BAA">
      <w:r>
        <w:t>BENEFICIAL EFFECTS</w:t>
      </w:r>
    </w:p>
    <w:p w:rsidR="00492BAA" w:rsidRDefault="00492BAA" w:rsidP="00492BAA">
      <w:pPr>
        <w:pStyle w:val="ListParagraph"/>
        <w:numPr>
          <w:ilvl w:val="0"/>
          <w:numId w:val="14"/>
        </w:numPr>
        <w:ind w:left="900" w:hanging="450"/>
      </w:pPr>
      <w:r>
        <w:t>Bacteria help to digest cellulose in herbivores.</w:t>
      </w:r>
    </w:p>
    <w:p w:rsidR="00492BAA" w:rsidRDefault="00492BAA" w:rsidP="00492BAA">
      <w:pPr>
        <w:pStyle w:val="ListParagraph"/>
        <w:numPr>
          <w:ilvl w:val="0"/>
          <w:numId w:val="14"/>
        </w:numPr>
        <w:ind w:left="900" w:hanging="450"/>
      </w:pPr>
      <w:r>
        <w:t>In man, they synthesize vitamin K and B</w:t>
      </w:r>
      <w:r>
        <w:rPr>
          <w:vertAlign w:val="subscript"/>
        </w:rPr>
        <w:t>12</w:t>
      </w:r>
    </w:p>
    <w:p w:rsidR="00492BAA" w:rsidRDefault="00492BAA" w:rsidP="00492BAA">
      <w:pPr>
        <w:pStyle w:val="ListParagraph"/>
        <w:numPr>
          <w:ilvl w:val="0"/>
          <w:numId w:val="14"/>
        </w:numPr>
        <w:ind w:left="900" w:hanging="450"/>
      </w:pPr>
      <w:r>
        <w:t>Bacteria and fungi are widely used in the synthesis of antibiotics</w:t>
      </w:r>
    </w:p>
    <w:p w:rsidR="00492BAA" w:rsidRDefault="00492BAA" w:rsidP="00492BAA">
      <w:pPr>
        <w:pStyle w:val="ListParagraph"/>
        <w:numPr>
          <w:ilvl w:val="0"/>
          <w:numId w:val="14"/>
        </w:numPr>
        <w:ind w:left="900" w:hanging="450"/>
      </w:pPr>
      <w:r>
        <w:t>They are used to manufacture amino acids and vinegar</w:t>
      </w:r>
    </w:p>
    <w:p w:rsidR="00492BAA" w:rsidRDefault="00492BAA" w:rsidP="00492BAA">
      <w:pPr>
        <w:pStyle w:val="ListParagraph"/>
        <w:numPr>
          <w:ilvl w:val="0"/>
          <w:numId w:val="14"/>
        </w:numPr>
        <w:ind w:left="900" w:hanging="450"/>
      </w:pPr>
      <w:r>
        <w:t xml:space="preserve">Bacteria are used to process milk into different tastes and </w:t>
      </w:r>
      <w:proofErr w:type="spellStart"/>
      <w:r>
        <w:t>flavours</w:t>
      </w:r>
      <w:proofErr w:type="spellEnd"/>
    </w:p>
    <w:p w:rsidR="00492BAA" w:rsidRDefault="00492BAA" w:rsidP="00492BAA">
      <w:pPr>
        <w:pStyle w:val="ListParagraph"/>
        <w:numPr>
          <w:ilvl w:val="0"/>
          <w:numId w:val="14"/>
        </w:numPr>
        <w:ind w:left="900" w:hanging="450"/>
      </w:pPr>
      <w:r>
        <w:t xml:space="preserve">They </w:t>
      </w:r>
      <w:proofErr w:type="gramStart"/>
      <w:r>
        <w:t>are used</w:t>
      </w:r>
      <w:proofErr w:type="gramEnd"/>
      <w:r>
        <w:t xml:space="preserve"> to decompose sewage into harmless inorganic compounds.</w:t>
      </w:r>
    </w:p>
    <w:p w:rsidR="00492BAA" w:rsidRDefault="00492BAA" w:rsidP="00492BAA">
      <w:pPr>
        <w:pStyle w:val="ListParagraph"/>
        <w:numPr>
          <w:ilvl w:val="0"/>
          <w:numId w:val="14"/>
        </w:numPr>
        <w:ind w:left="900" w:hanging="450"/>
      </w:pPr>
      <w:r>
        <w:t>Microbial cultures are used to produce enzymes</w:t>
      </w:r>
    </w:p>
    <w:p w:rsidR="00492BAA" w:rsidRDefault="00492BAA" w:rsidP="00492BAA">
      <w:pPr>
        <w:pStyle w:val="ListParagraph"/>
        <w:numPr>
          <w:ilvl w:val="0"/>
          <w:numId w:val="14"/>
        </w:numPr>
        <w:ind w:left="900" w:hanging="450"/>
      </w:pPr>
      <w:r>
        <w:t xml:space="preserve">Yeast </w:t>
      </w:r>
      <w:proofErr w:type="gramStart"/>
      <w:r>
        <w:t>is used</w:t>
      </w:r>
      <w:proofErr w:type="gramEnd"/>
      <w:r>
        <w:t xml:space="preserve"> as a leavening agent in baking industries.</w:t>
      </w:r>
    </w:p>
    <w:p w:rsidR="00492BAA" w:rsidRDefault="00492BAA" w:rsidP="00492BAA">
      <w:pPr>
        <w:pStyle w:val="ListParagraph"/>
        <w:numPr>
          <w:ilvl w:val="0"/>
          <w:numId w:val="14"/>
        </w:numPr>
        <w:ind w:left="900" w:hanging="450"/>
      </w:pPr>
      <w:r>
        <w:t xml:space="preserve">Algae play important role in fertilizing the soil. </w:t>
      </w:r>
    </w:p>
    <w:p w:rsidR="00492BAA" w:rsidRDefault="00492BAA" w:rsidP="00492BAA">
      <w:pPr>
        <w:pStyle w:val="ListParagraph"/>
        <w:numPr>
          <w:ilvl w:val="0"/>
          <w:numId w:val="14"/>
        </w:numPr>
        <w:ind w:left="900" w:hanging="450"/>
      </w:pPr>
      <w:r>
        <w:t xml:space="preserve">Bacteria </w:t>
      </w:r>
      <w:proofErr w:type="gramStart"/>
      <w:r>
        <w:t>are used</w:t>
      </w:r>
      <w:proofErr w:type="gramEnd"/>
      <w:r>
        <w:t xml:space="preserve"> to produce single-cells protein (SCP).</w:t>
      </w:r>
    </w:p>
    <w:p w:rsidR="00492BAA" w:rsidRDefault="00492BAA" w:rsidP="00492BAA">
      <w:r>
        <w:t xml:space="preserve">HARMFUL EFFECTS </w:t>
      </w:r>
    </w:p>
    <w:p w:rsidR="00492BAA" w:rsidRDefault="00492BAA" w:rsidP="00492BAA">
      <w:pPr>
        <w:pStyle w:val="ListParagraph"/>
        <w:numPr>
          <w:ilvl w:val="0"/>
          <w:numId w:val="63"/>
        </w:numPr>
        <w:ind w:left="900" w:hanging="450"/>
      </w:pPr>
      <w:r>
        <w:t>Bacteria cause decay and spoilage of food items.</w:t>
      </w:r>
    </w:p>
    <w:p w:rsidR="00492BAA" w:rsidRDefault="00492BAA" w:rsidP="00492BAA">
      <w:pPr>
        <w:pStyle w:val="ListParagraph"/>
        <w:numPr>
          <w:ilvl w:val="0"/>
          <w:numId w:val="63"/>
        </w:numPr>
        <w:ind w:left="900" w:hanging="450"/>
      </w:pPr>
      <w:proofErr w:type="gramStart"/>
      <w:r>
        <w:t>Materials like wood, paper, textiles, rubber and metals are destroyed by microbes</w:t>
      </w:r>
      <w:proofErr w:type="gramEnd"/>
      <w:r>
        <w:t>.</w:t>
      </w:r>
    </w:p>
    <w:p w:rsidR="00492BAA" w:rsidRDefault="00492BAA" w:rsidP="00492BAA">
      <w:pPr>
        <w:pStyle w:val="ListParagraph"/>
        <w:numPr>
          <w:ilvl w:val="0"/>
          <w:numId w:val="63"/>
        </w:numPr>
        <w:ind w:left="900" w:hanging="450"/>
      </w:pPr>
      <w:r>
        <w:t>They cause diseases of different types.</w:t>
      </w:r>
    </w:p>
    <w:p w:rsidR="00492BAA" w:rsidRDefault="00492BAA" w:rsidP="00492BAA">
      <w:pPr>
        <w:rPr>
          <w:b/>
        </w:rPr>
      </w:pPr>
      <w:r>
        <w:rPr>
          <w:b/>
        </w:rPr>
        <w:t>EVALUATION</w:t>
      </w:r>
    </w:p>
    <w:p w:rsidR="00492BAA" w:rsidRDefault="00492BAA" w:rsidP="00492BAA">
      <w:pPr>
        <w:pStyle w:val="ListParagraph"/>
        <w:numPr>
          <w:ilvl w:val="0"/>
          <w:numId w:val="60"/>
        </w:numPr>
      </w:pPr>
      <w:r>
        <w:t>State thee beneficial and three harmful effects of microorganisms</w:t>
      </w:r>
      <w:r>
        <w:rPr>
          <w:lang w:val="en-GB"/>
        </w:rPr>
        <w:t>.</w:t>
      </w:r>
    </w:p>
    <w:p w:rsidR="00492BAA" w:rsidRDefault="00492BAA" w:rsidP="00492BAA">
      <w:pPr>
        <w:pStyle w:val="ListParagraph"/>
        <w:numPr>
          <w:ilvl w:val="0"/>
          <w:numId w:val="60"/>
        </w:numPr>
      </w:pPr>
      <w:r>
        <w:rPr>
          <w:lang w:val="en-GB"/>
        </w:rPr>
        <w:t xml:space="preserve">Mention </w:t>
      </w:r>
      <w:proofErr w:type="gramStart"/>
      <w:r>
        <w:rPr>
          <w:lang w:val="en-GB"/>
        </w:rPr>
        <w:t>five</w:t>
      </w:r>
      <w:proofErr w:type="gramEnd"/>
      <w:r>
        <w:rPr>
          <w:lang w:val="en-GB"/>
        </w:rPr>
        <w:t xml:space="preserve"> mention five beneficial and five harmful microorganisms.</w:t>
      </w:r>
    </w:p>
    <w:p w:rsidR="00492BAA" w:rsidRDefault="00492BAA" w:rsidP="00492BAA">
      <w:pPr>
        <w:pStyle w:val="ListParagraph"/>
        <w:ind w:left="1140"/>
      </w:pPr>
    </w:p>
    <w:p w:rsidR="00492BAA" w:rsidRDefault="00492BAA" w:rsidP="00492BAA">
      <w:pPr>
        <w:rPr>
          <w:b/>
        </w:rPr>
      </w:pPr>
    </w:p>
    <w:p w:rsidR="00492BAA" w:rsidRDefault="00492BAA" w:rsidP="00492BAA">
      <w:pPr>
        <w:rPr>
          <w:b/>
        </w:rPr>
      </w:pPr>
      <w:r>
        <w:rPr>
          <w:b/>
        </w:rPr>
        <w:t xml:space="preserve">DISEASES CAUSED BY </w:t>
      </w:r>
      <w:proofErr w:type="gramStart"/>
      <w:r>
        <w:rPr>
          <w:b/>
        </w:rPr>
        <w:t>MICRO-ORGANISMS</w:t>
      </w:r>
      <w:proofErr w:type="gramEnd"/>
    </w:p>
    <w:p w:rsidR="00492BAA" w:rsidRDefault="00492BAA" w:rsidP="00492BAA">
      <w:pPr>
        <w:pStyle w:val="ListParagraph"/>
        <w:ind w:left="2160" w:firstLine="720"/>
        <w:rPr>
          <w:b/>
        </w:rPr>
      </w:pPr>
    </w:p>
    <w:tbl>
      <w:tblPr>
        <w:tblStyle w:val="TableGrid"/>
        <w:tblW w:w="10440" w:type="dxa"/>
        <w:tblInd w:w="-612" w:type="dxa"/>
        <w:tblLayout w:type="fixed"/>
        <w:tblLook w:val="04A0" w:firstRow="1" w:lastRow="0" w:firstColumn="1" w:lastColumn="0" w:noHBand="0" w:noVBand="1"/>
      </w:tblPr>
      <w:tblGrid>
        <w:gridCol w:w="1530"/>
        <w:gridCol w:w="1890"/>
        <w:gridCol w:w="3150"/>
        <w:gridCol w:w="1800"/>
        <w:gridCol w:w="2070"/>
      </w:tblGrid>
      <w:tr w:rsidR="00492BAA" w:rsidTr="00824BD4">
        <w:tc>
          <w:tcPr>
            <w:tcW w:w="1530" w:type="dxa"/>
          </w:tcPr>
          <w:p w:rsidR="00492BAA" w:rsidRDefault="00492BAA" w:rsidP="00824BD4">
            <w:pPr>
              <w:rPr>
                <w:b/>
              </w:rPr>
            </w:pPr>
            <w:r>
              <w:rPr>
                <w:b/>
              </w:rPr>
              <w:t>DISEASE</w:t>
            </w:r>
          </w:p>
        </w:tc>
        <w:tc>
          <w:tcPr>
            <w:tcW w:w="1890" w:type="dxa"/>
          </w:tcPr>
          <w:p w:rsidR="00492BAA" w:rsidRDefault="00492BAA" w:rsidP="00824BD4">
            <w:pPr>
              <w:rPr>
                <w:b/>
              </w:rPr>
            </w:pPr>
            <w:r>
              <w:rPr>
                <w:b/>
              </w:rPr>
              <w:t>CAUSATIVE AGENT</w:t>
            </w:r>
          </w:p>
        </w:tc>
        <w:tc>
          <w:tcPr>
            <w:tcW w:w="3150" w:type="dxa"/>
          </w:tcPr>
          <w:p w:rsidR="00492BAA" w:rsidRDefault="00492BAA" w:rsidP="00824BD4">
            <w:pPr>
              <w:rPr>
                <w:b/>
              </w:rPr>
            </w:pPr>
            <w:r>
              <w:rPr>
                <w:b/>
              </w:rPr>
              <w:t>SYMPTOMS</w:t>
            </w:r>
          </w:p>
        </w:tc>
        <w:tc>
          <w:tcPr>
            <w:tcW w:w="1800" w:type="dxa"/>
          </w:tcPr>
          <w:p w:rsidR="00492BAA" w:rsidRDefault="00492BAA" w:rsidP="00824BD4">
            <w:pPr>
              <w:rPr>
                <w:b/>
              </w:rPr>
            </w:pPr>
            <w:r>
              <w:rPr>
                <w:b/>
              </w:rPr>
              <w:t>TRANSMISSION</w:t>
            </w:r>
          </w:p>
        </w:tc>
        <w:tc>
          <w:tcPr>
            <w:tcW w:w="2070" w:type="dxa"/>
          </w:tcPr>
          <w:p w:rsidR="00492BAA" w:rsidRDefault="00492BAA" w:rsidP="00824BD4">
            <w:pPr>
              <w:rPr>
                <w:b/>
              </w:rPr>
            </w:pPr>
            <w:r>
              <w:rPr>
                <w:b/>
              </w:rPr>
              <w:t>CONTROL</w:t>
            </w:r>
          </w:p>
        </w:tc>
      </w:tr>
      <w:tr w:rsidR="00492BAA" w:rsidTr="00824BD4">
        <w:tc>
          <w:tcPr>
            <w:tcW w:w="1530" w:type="dxa"/>
          </w:tcPr>
          <w:p w:rsidR="00492BAA" w:rsidRDefault="00492BAA" w:rsidP="00824BD4">
            <w:pPr>
              <w:rPr>
                <w:u w:val="single"/>
              </w:rPr>
            </w:pPr>
            <w:r>
              <w:rPr>
                <w:rFonts w:cs="Arial-BoldMT"/>
              </w:rPr>
              <w:t>Chickenpox</w:t>
            </w:r>
          </w:p>
        </w:tc>
        <w:tc>
          <w:tcPr>
            <w:tcW w:w="1890" w:type="dxa"/>
          </w:tcPr>
          <w:p w:rsidR="00492BAA" w:rsidRDefault="00492BAA" w:rsidP="00824BD4">
            <w:pPr>
              <w:rPr>
                <w:b/>
                <w:u w:val="single"/>
              </w:rPr>
            </w:pPr>
            <w:r>
              <w:rPr>
                <w:rFonts w:cs="Arial-ItalicMT"/>
                <w:i/>
              </w:rPr>
              <w:t>Varicella Virus</w:t>
            </w:r>
          </w:p>
        </w:tc>
        <w:tc>
          <w:tcPr>
            <w:tcW w:w="3150" w:type="dxa"/>
          </w:tcPr>
          <w:p w:rsidR="00492BAA" w:rsidRDefault="00492BAA" w:rsidP="00824BD4">
            <w:pPr>
              <w:rPr>
                <w:rFonts w:cs="Calibri"/>
                <w:color w:val="545454"/>
                <w:shd w:val="clear" w:color="auto" w:fill="FFFFFF"/>
              </w:rPr>
            </w:pPr>
            <w:r>
              <w:rPr>
                <w:rFonts w:cs="Calibri"/>
                <w:color w:val="545454"/>
                <w:shd w:val="clear" w:color="auto" w:fill="FFFFFF"/>
              </w:rPr>
              <w:t>Fever, tiredness, and an itchy, blistery rash.</w:t>
            </w:r>
          </w:p>
        </w:tc>
        <w:tc>
          <w:tcPr>
            <w:tcW w:w="1800" w:type="dxa"/>
          </w:tcPr>
          <w:p w:rsidR="00492BAA" w:rsidRDefault="00492BAA" w:rsidP="00824BD4">
            <w:r>
              <w:t>Contact</w:t>
            </w:r>
          </w:p>
        </w:tc>
        <w:tc>
          <w:tcPr>
            <w:tcW w:w="2070" w:type="dxa"/>
          </w:tcPr>
          <w:p w:rsidR="00492BAA" w:rsidRDefault="00492BAA" w:rsidP="00824BD4">
            <w:r>
              <w:t>Isolate patient and use appropriate drugs.</w:t>
            </w:r>
          </w:p>
        </w:tc>
      </w:tr>
      <w:tr w:rsidR="00492BAA" w:rsidTr="00824BD4">
        <w:tc>
          <w:tcPr>
            <w:tcW w:w="1530" w:type="dxa"/>
          </w:tcPr>
          <w:p w:rsidR="00492BAA" w:rsidRDefault="00492BAA" w:rsidP="00824BD4">
            <w:r>
              <w:rPr>
                <w:rFonts w:cs="Arial-BoldMT"/>
              </w:rPr>
              <w:lastRenderedPageBreak/>
              <w:t>Cholera</w:t>
            </w:r>
          </w:p>
        </w:tc>
        <w:tc>
          <w:tcPr>
            <w:tcW w:w="1890" w:type="dxa"/>
          </w:tcPr>
          <w:p w:rsidR="00492BAA" w:rsidRDefault="00492BAA" w:rsidP="00824BD4">
            <w:r>
              <w:rPr>
                <w:rFonts w:cs="Arial-ItalicMT"/>
                <w:i/>
              </w:rPr>
              <w:t xml:space="preserve">Vibrio </w:t>
            </w:r>
            <w:proofErr w:type="spellStart"/>
            <w:r>
              <w:rPr>
                <w:rFonts w:cs="Arial-ItalicMT"/>
                <w:i/>
              </w:rPr>
              <w:t>Cholerae</w:t>
            </w:r>
            <w:proofErr w:type="spellEnd"/>
          </w:p>
        </w:tc>
        <w:tc>
          <w:tcPr>
            <w:tcW w:w="3150" w:type="dxa"/>
          </w:tcPr>
          <w:p w:rsidR="00492BAA" w:rsidRDefault="00492BAA" w:rsidP="00492BAA">
            <w:pPr>
              <w:numPr>
                <w:ilvl w:val="0"/>
                <w:numId w:val="35"/>
              </w:numPr>
              <w:spacing w:after="0" w:line="324" w:lineRule="atLeast"/>
              <w:ind w:left="0"/>
              <w:rPr>
                <w:rFonts w:cs="Arial"/>
                <w:color w:val="000000"/>
              </w:rPr>
            </w:pPr>
            <w:r>
              <w:rPr>
                <w:rFonts w:cs="Arial"/>
                <w:color w:val="000000"/>
              </w:rPr>
              <w:t>Watery diarrhea, vomiting, leg cramps.</w:t>
            </w:r>
          </w:p>
          <w:p w:rsidR="00492BAA" w:rsidRDefault="00492BAA" w:rsidP="00824BD4"/>
        </w:tc>
        <w:tc>
          <w:tcPr>
            <w:tcW w:w="1800" w:type="dxa"/>
          </w:tcPr>
          <w:p w:rsidR="00492BAA" w:rsidRDefault="00492BAA" w:rsidP="00824BD4">
            <w:pPr>
              <w:rPr>
                <w:rFonts w:cs="ArialMT"/>
              </w:rPr>
            </w:pPr>
            <w:r>
              <w:rPr>
                <w:rFonts w:cs="ArialMT"/>
              </w:rPr>
              <w:t xml:space="preserve">flies, food , </w:t>
            </w:r>
            <w:proofErr w:type="spellStart"/>
            <w:r>
              <w:rPr>
                <w:rFonts w:cs="ArialMT"/>
              </w:rPr>
              <w:t>faeces</w:t>
            </w:r>
            <w:proofErr w:type="spellEnd"/>
            <w:r>
              <w:rPr>
                <w:rFonts w:cs="ArialMT"/>
              </w:rPr>
              <w:t>,</w:t>
            </w:r>
          </w:p>
          <w:p w:rsidR="00492BAA" w:rsidRDefault="00492BAA" w:rsidP="00824BD4">
            <w:r>
              <w:rPr>
                <w:rFonts w:cs="ArialMT"/>
              </w:rPr>
              <w:t>carriers</w:t>
            </w:r>
          </w:p>
        </w:tc>
        <w:tc>
          <w:tcPr>
            <w:tcW w:w="2070" w:type="dxa"/>
          </w:tcPr>
          <w:p w:rsidR="00492BAA" w:rsidRDefault="00492BAA" w:rsidP="00824BD4">
            <w:r>
              <w:t>Personal hygiene.</w:t>
            </w:r>
          </w:p>
        </w:tc>
      </w:tr>
      <w:tr w:rsidR="00492BAA" w:rsidTr="00824BD4">
        <w:tc>
          <w:tcPr>
            <w:tcW w:w="1530" w:type="dxa"/>
          </w:tcPr>
          <w:p w:rsidR="00492BAA" w:rsidRDefault="00492BAA" w:rsidP="00824BD4">
            <w:pPr>
              <w:rPr>
                <w:u w:val="single"/>
              </w:rPr>
            </w:pPr>
            <w:r>
              <w:rPr>
                <w:rFonts w:cs="Arial-BoldMT"/>
              </w:rPr>
              <w:t>Common Cold</w:t>
            </w:r>
          </w:p>
        </w:tc>
        <w:tc>
          <w:tcPr>
            <w:tcW w:w="1890" w:type="dxa"/>
          </w:tcPr>
          <w:p w:rsidR="00492BAA" w:rsidRDefault="00492BAA" w:rsidP="00824BD4">
            <w:pPr>
              <w:rPr>
                <w:u w:val="single"/>
              </w:rPr>
            </w:pPr>
            <w:r>
              <w:rPr>
                <w:rFonts w:cs="Arial-ItalicMT"/>
                <w:i/>
              </w:rPr>
              <w:t>Rhino Virus</w:t>
            </w:r>
          </w:p>
        </w:tc>
        <w:tc>
          <w:tcPr>
            <w:tcW w:w="3150" w:type="dxa"/>
          </w:tcPr>
          <w:p w:rsidR="00492BAA" w:rsidRDefault="00492BAA" w:rsidP="00824BD4">
            <w:r>
              <w:t xml:space="preserve">Cough, runny nose, shivering, etc. </w:t>
            </w:r>
          </w:p>
        </w:tc>
        <w:tc>
          <w:tcPr>
            <w:tcW w:w="1800" w:type="dxa"/>
          </w:tcPr>
          <w:p w:rsidR="00492BAA" w:rsidRDefault="00492BAA" w:rsidP="00824BD4">
            <w:r>
              <w:t>Contact</w:t>
            </w:r>
          </w:p>
        </w:tc>
        <w:tc>
          <w:tcPr>
            <w:tcW w:w="2070" w:type="dxa"/>
          </w:tcPr>
          <w:p w:rsidR="00492BAA" w:rsidRDefault="00492BAA" w:rsidP="00824BD4">
            <w:r>
              <w:t>Take appropriate medications and avoid contact.</w:t>
            </w:r>
          </w:p>
        </w:tc>
      </w:tr>
      <w:tr w:rsidR="00492BAA" w:rsidTr="00824BD4">
        <w:tc>
          <w:tcPr>
            <w:tcW w:w="1530" w:type="dxa"/>
          </w:tcPr>
          <w:p w:rsidR="00492BAA" w:rsidRDefault="00492BAA" w:rsidP="00824BD4">
            <w:pPr>
              <w:rPr>
                <w:u w:val="single"/>
              </w:rPr>
            </w:pPr>
            <w:r>
              <w:rPr>
                <w:rFonts w:cs="Arial-BoldMT"/>
              </w:rPr>
              <w:t>Dengue</w:t>
            </w:r>
          </w:p>
        </w:tc>
        <w:tc>
          <w:tcPr>
            <w:tcW w:w="1890" w:type="dxa"/>
          </w:tcPr>
          <w:p w:rsidR="00492BAA" w:rsidRDefault="00492BAA" w:rsidP="00824BD4">
            <w:pPr>
              <w:rPr>
                <w:u w:val="single"/>
              </w:rPr>
            </w:pPr>
            <w:r>
              <w:rPr>
                <w:rFonts w:cs="Arial-ItalicMT"/>
                <w:i/>
              </w:rPr>
              <w:t>Dengue Virus (arbovirus)</w:t>
            </w:r>
          </w:p>
        </w:tc>
        <w:tc>
          <w:tcPr>
            <w:tcW w:w="3150" w:type="dxa"/>
          </w:tcPr>
          <w:p w:rsidR="00492BAA" w:rsidRDefault="00492BAA" w:rsidP="00824BD4">
            <w:pPr>
              <w:shd w:val="clear" w:color="auto" w:fill="FFFFFF"/>
              <w:spacing w:before="168" w:after="168"/>
              <w:rPr>
                <w:rFonts w:cs="Calibri"/>
                <w:color w:val="000000"/>
              </w:rPr>
            </w:pPr>
            <w:r>
              <w:rPr>
                <w:rFonts w:cs="Calibri"/>
                <w:color w:val="000000"/>
              </w:rPr>
              <w:t xml:space="preserve">Severe headache, severe eye pain (behind eyes), joint pain, muscle and/or bone pain, rash, mild bleeding (e.g., nose or gum bleed, </w:t>
            </w:r>
            <w:proofErr w:type="spellStart"/>
            <w:r>
              <w:rPr>
                <w:rFonts w:cs="Calibri"/>
                <w:color w:val="000000"/>
              </w:rPr>
              <w:t>petechiae</w:t>
            </w:r>
            <w:proofErr w:type="spellEnd"/>
            <w:r>
              <w:rPr>
                <w:rFonts w:cs="Calibri"/>
                <w:color w:val="000000"/>
              </w:rPr>
              <w:t>, or easy bruising)</w:t>
            </w:r>
            <w:proofErr w:type="gramStart"/>
            <w:r>
              <w:rPr>
                <w:rFonts w:cs="Calibri"/>
                <w:color w:val="000000"/>
              </w:rPr>
              <w:t>,low</w:t>
            </w:r>
            <w:proofErr w:type="gramEnd"/>
            <w:r>
              <w:rPr>
                <w:rFonts w:cs="Calibri"/>
                <w:color w:val="000000"/>
              </w:rPr>
              <w:t xml:space="preserve"> white cell count.</w:t>
            </w:r>
          </w:p>
        </w:tc>
        <w:tc>
          <w:tcPr>
            <w:tcW w:w="1800" w:type="dxa"/>
          </w:tcPr>
          <w:p w:rsidR="00492BAA" w:rsidRDefault="00492BAA" w:rsidP="00824BD4">
            <w:pPr>
              <w:rPr>
                <w:u w:val="single"/>
              </w:rPr>
            </w:pPr>
            <w:proofErr w:type="spellStart"/>
            <w:r>
              <w:rPr>
                <w:rFonts w:cs="ArialMT"/>
              </w:rPr>
              <w:t>Aedes</w:t>
            </w:r>
            <w:proofErr w:type="spellEnd"/>
            <w:r>
              <w:rPr>
                <w:rFonts w:cs="ArialMT"/>
              </w:rPr>
              <w:t xml:space="preserve"> Mosquito</w:t>
            </w:r>
          </w:p>
        </w:tc>
        <w:tc>
          <w:tcPr>
            <w:tcW w:w="2070" w:type="dxa"/>
          </w:tcPr>
          <w:p w:rsidR="00492BAA" w:rsidRDefault="00492BAA" w:rsidP="00824BD4">
            <w:r>
              <w:t>Drain the water and clear the bushes around.</w:t>
            </w:r>
          </w:p>
        </w:tc>
      </w:tr>
      <w:tr w:rsidR="00492BAA" w:rsidTr="00824BD4">
        <w:tc>
          <w:tcPr>
            <w:tcW w:w="1530" w:type="dxa"/>
          </w:tcPr>
          <w:p w:rsidR="00492BAA" w:rsidRDefault="00492BAA" w:rsidP="00824BD4">
            <w:pPr>
              <w:rPr>
                <w:u w:val="single"/>
              </w:rPr>
            </w:pPr>
            <w:proofErr w:type="spellStart"/>
            <w:r>
              <w:rPr>
                <w:rFonts w:cs="Arial-BoldMT"/>
              </w:rPr>
              <w:t>Diarrhoea</w:t>
            </w:r>
            <w:proofErr w:type="spellEnd"/>
          </w:p>
        </w:tc>
        <w:tc>
          <w:tcPr>
            <w:tcW w:w="1890" w:type="dxa"/>
          </w:tcPr>
          <w:p w:rsidR="00492BAA" w:rsidRDefault="00492BAA" w:rsidP="00824BD4">
            <w:pPr>
              <w:rPr>
                <w:b/>
                <w:u w:val="single"/>
              </w:rPr>
            </w:pPr>
            <w:r>
              <w:rPr>
                <w:rFonts w:cs="Arial-ItalicMT"/>
                <w:i/>
              </w:rPr>
              <w:t xml:space="preserve">Giardia </w:t>
            </w:r>
            <w:proofErr w:type="spellStart"/>
            <w:r>
              <w:rPr>
                <w:rFonts w:cs="Arial-ItalicMT"/>
                <w:i/>
              </w:rPr>
              <w:t>intestinalis</w:t>
            </w:r>
            <w:proofErr w:type="spellEnd"/>
          </w:p>
        </w:tc>
        <w:tc>
          <w:tcPr>
            <w:tcW w:w="3150" w:type="dxa"/>
          </w:tcPr>
          <w:p w:rsidR="00492BAA" w:rsidRDefault="00492BAA" w:rsidP="00824BD4">
            <w:pPr>
              <w:rPr>
                <w:b/>
                <w:u w:val="single"/>
              </w:rPr>
            </w:pPr>
            <w:r>
              <w:rPr>
                <w:rFonts w:cs="Arial"/>
                <w:shd w:val="clear" w:color="auto" w:fill="FFFFFF"/>
              </w:rPr>
              <w:t xml:space="preserve">Frequent passing of watery </w:t>
            </w:r>
            <w:proofErr w:type="spellStart"/>
            <w:r>
              <w:rPr>
                <w:rFonts w:cs="Arial"/>
                <w:shd w:val="clear" w:color="auto" w:fill="FFFFFF"/>
              </w:rPr>
              <w:t>faeces</w:t>
            </w:r>
            <w:proofErr w:type="spellEnd"/>
            <w:r>
              <w:rPr>
                <w:rFonts w:cs="Arial"/>
                <w:shd w:val="clear" w:color="auto" w:fill="FFFFFF"/>
              </w:rPr>
              <w:t>, cramps and pains in the abdomen (stomach), nausea and vomiting.</w:t>
            </w:r>
            <w:r>
              <w:rPr>
                <w:rStyle w:val="Apple-converted-space"/>
                <w:shd w:val="clear" w:color="auto" w:fill="FFFFFF"/>
              </w:rPr>
              <w:t> </w:t>
            </w:r>
          </w:p>
        </w:tc>
        <w:tc>
          <w:tcPr>
            <w:tcW w:w="1800" w:type="dxa"/>
          </w:tcPr>
          <w:p w:rsidR="00492BAA" w:rsidRDefault="00492BAA" w:rsidP="00824BD4">
            <w:pPr>
              <w:rPr>
                <w:b/>
                <w:u w:val="single"/>
              </w:rPr>
            </w:pPr>
            <w:r>
              <w:rPr>
                <w:rFonts w:cs="ArialMT"/>
              </w:rPr>
              <w:t>contaminated stools</w:t>
            </w:r>
          </w:p>
        </w:tc>
        <w:tc>
          <w:tcPr>
            <w:tcW w:w="2070" w:type="dxa"/>
          </w:tcPr>
          <w:p w:rsidR="00492BAA" w:rsidRDefault="00492BAA" w:rsidP="00824BD4">
            <w:r>
              <w:t>Personal hygiene</w:t>
            </w:r>
          </w:p>
        </w:tc>
      </w:tr>
      <w:tr w:rsidR="00492BAA" w:rsidTr="00824BD4">
        <w:tc>
          <w:tcPr>
            <w:tcW w:w="1530" w:type="dxa"/>
          </w:tcPr>
          <w:p w:rsidR="00492BAA" w:rsidRDefault="00492BAA" w:rsidP="00824BD4">
            <w:pPr>
              <w:rPr>
                <w:u w:val="single"/>
              </w:rPr>
            </w:pPr>
            <w:r>
              <w:rPr>
                <w:rFonts w:cs="Arial-BoldMT"/>
              </w:rPr>
              <w:t>Diphtheria</w:t>
            </w:r>
          </w:p>
        </w:tc>
        <w:tc>
          <w:tcPr>
            <w:tcW w:w="1890" w:type="dxa"/>
          </w:tcPr>
          <w:p w:rsidR="00492BAA" w:rsidRDefault="00492BAA" w:rsidP="00824BD4">
            <w:pPr>
              <w:rPr>
                <w:rFonts w:cs="Arial-ItalicMT"/>
                <w:i/>
              </w:rPr>
            </w:pPr>
            <w:proofErr w:type="spellStart"/>
            <w:r>
              <w:rPr>
                <w:rFonts w:cs="Arial-ItalicMT"/>
                <w:i/>
              </w:rPr>
              <w:t>Corynebacteriumdiptheriae</w:t>
            </w:r>
            <w:proofErr w:type="spellEnd"/>
            <w:r>
              <w:rPr>
                <w:rFonts w:cs="Arial-ItalicMT"/>
                <w:i/>
              </w:rPr>
              <w:t xml:space="preserve"> (Bacteria)</w:t>
            </w:r>
          </w:p>
        </w:tc>
        <w:tc>
          <w:tcPr>
            <w:tcW w:w="3150" w:type="dxa"/>
          </w:tcPr>
          <w:p w:rsidR="00492BAA" w:rsidRDefault="00492BAA" w:rsidP="00824BD4">
            <w:pPr>
              <w:spacing w:before="100" w:after="97" w:line="356" w:lineRule="atLeast"/>
              <w:rPr>
                <w:color w:val="111111"/>
              </w:rPr>
            </w:pPr>
            <w:r>
              <w:rPr>
                <w:color w:val="111111"/>
              </w:rPr>
              <w:t>A sore throat, hoarseness, painful swallowing, swollen glands (enlarged lymph nodes) in your neck, thick, difficulty breathing or rapid breathing, nasal discharge, fever and chills, &amp; malaise.</w:t>
            </w:r>
          </w:p>
        </w:tc>
        <w:tc>
          <w:tcPr>
            <w:tcW w:w="1800" w:type="dxa"/>
          </w:tcPr>
          <w:p w:rsidR="00492BAA" w:rsidRDefault="00492BAA" w:rsidP="00824BD4">
            <w:pPr>
              <w:rPr>
                <w:b/>
                <w:u w:val="single"/>
              </w:rPr>
            </w:pPr>
            <w:r>
              <w:t>Contact</w:t>
            </w:r>
          </w:p>
        </w:tc>
        <w:tc>
          <w:tcPr>
            <w:tcW w:w="2070" w:type="dxa"/>
          </w:tcPr>
          <w:p w:rsidR="00492BAA" w:rsidRDefault="00492BAA" w:rsidP="00824BD4">
            <w:r>
              <w:t>Use antibiotics and avoid contacts.</w:t>
            </w:r>
          </w:p>
        </w:tc>
      </w:tr>
      <w:tr w:rsidR="00492BAA" w:rsidTr="00824BD4">
        <w:tc>
          <w:tcPr>
            <w:tcW w:w="1530" w:type="dxa"/>
          </w:tcPr>
          <w:p w:rsidR="00492BAA" w:rsidRDefault="00492BAA" w:rsidP="00824BD4">
            <w:pPr>
              <w:rPr>
                <w:u w:val="single"/>
              </w:rPr>
            </w:pPr>
            <w:r>
              <w:rPr>
                <w:rFonts w:cs="Arial-BoldMT"/>
              </w:rPr>
              <w:t>Leprosy</w:t>
            </w:r>
          </w:p>
        </w:tc>
        <w:tc>
          <w:tcPr>
            <w:tcW w:w="1890" w:type="dxa"/>
          </w:tcPr>
          <w:p w:rsidR="00492BAA" w:rsidRDefault="00492BAA" w:rsidP="00824BD4">
            <w:pPr>
              <w:rPr>
                <w:u w:val="single"/>
              </w:rPr>
            </w:pPr>
            <w:r>
              <w:rPr>
                <w:rFonts w:cs="Arial-ItalicMT"/>
                <w:i/>
              </w:rPr>
              <w:t xml:space="preserve">Mycobacterium </w:t>
            </w:r>
            <w:proofErr w:type="spellStart"/>
            <w:r>
              <w:rPr>
                <w:rFonts w:cs="Arial-ItalicMT"/>
                <w:i/>
              </w:rPr>
              <w:t>leprae</w:t>
            </w:r>
            <w:proofErr w:type="spellEnd"/>
          </w:p>
        </w:tc>
        <w:tc>
          <w:tcPr>
            <w:tcW w:w="3150" w:type="dxa"/>
          </w:tcPr>
          <w:p w:rsidR="00492BAA" w:rsidRDefault="00492BAA" w:rsidP="00824BD4">
            <w:pPr>
              <w:pStyle w:val="Node"/>
              <w:shd w:val="clear" w:color="auto" w:fill="FFFFFF"/>
              <w:spacing w:before="49" w:after="162" w:line="259" w:lineRule="atLeast"/>
              <w:rPr>
                <w:rFonts w:cs="Arial"/>
                <w:color w:val="000000"/>
              </w:rPr>
            </w:pPr>
            <w:r>
              <w:rPr>
                <w:rFonts w:cs="Arial"/>
                <w:color w:val="000000"/>
              </w:rPr>
              <w:t>Disfiguring skin sores, lumps, or bumps (that do not go away after several weeks or months), loss of feeling in the arms and legs, muscle weakness.</w:t>
            </w:r>
          </w:p>
        </w:tc>
        <w:tc>
          <w:tcPr>
            <w:tcW w:w="1800" w:type="dxa"/>
          </w:tcPr>
          <w:p w:rsidR="00492BAA" w:rsidRDefault="00492BAA" w:rsidP="00824BD4">
            <w:pPr>
              <w:rPr>
                <w:u w:val="single"/>
              </w:rPr>
            </w:pPr>
            <w:r>
              <w:rPr>
                <w:rFonts w:cs="ArialMT"/>
              </w:rPr>
              <w:t>Long and close contact</w:t>
            </w:r>
          </w:p>
        </w:tc>
        <w:tc>
          <w:tcPr>
            <w:tcW w:w="2070" w:type="dxa"/>
          </w:tcPr>
          <w:p w:rsidR="00492BAA" w:rsidRDefault="00492BAA" w:rsidP="00824BD4">
            <w:pPr>
              <w:rPr>
                <w:u w:val="single"/>
              </w:rPr>
            </w:pPr>
            <w:r>
              <w:t>Use antibiotics and avoid contacts. Patients should be isolated.</w:t>
            </w:r>
          </w:p>
        </w:tc>
      </w:tr>
      <w:tr w:rsidR="00492BAA" w:rsidTr="00824BD4">
        <w:tc>
          <w:tcPr>
            <w:tcW w:w="1530" w:type="dxa"/>
          </w:tcPr>
          <w:p w:rsidR="00492BAA" w:rsidRDefault="00492BAA" w:rsidP="00824BD4">
            <w:pPr>
              <w:rPr>
                <w:u w:val="single"/>
              </w:rPr>
            </w:pPr>
            <w:r>
              <w:rPr>
                <w:rFonts w:cs="Arial-BoldMT"/>
              </w:rPr>
              <w:t>Measles</w:t>
            </w:r>
          </w:p>
        </w:tc>
        <w:tc>
          <w:tcPr>
            <w:tcW w:w="1890" w:type="dxa"/>
          </w:tcPr>
          <w:p w:rsidR="00492BAA" w:rsidRDefault="00492BAA" w:rsidP="00824BD4">
            <w:pPr>
              <w:rPr>
                <w:rFonts w:cs="Arial-ItalicMT"/>
                <w:i/>
              </w:rPr>
            </w:pPr>
            <w:r>
              <w:rPr>
                <w:rFonts w:cs="Arial-ItalicMT"/>
                <w:i/>
              </w:rPr>
              <w:t>Measles virus</w:t>
            </w:r>
          </w:p>
          <w:p w:rsidR="00492BAA" w:rsidRDefault="00492BAA" w:rsidP="00824BD4">
            <w:pPr>
              <w:rPr>
                <w:b/>
                <w:u w:val="single"/>
              </w:rPr>
            </w:pPr>
            <w:r>
              <w:rPr>
                <w:rFonts w:cs="Arial-ItalicMT"/>
                <w:i/>
              </w:rPr>
              <w:t>(</w:t>
            </w:r>
            <w:proofErr w:type="spellStart"/>
            <w:r>
              <w:rPr>
                <w:rFonts w:cs="Arial-ItalicMT"/>
                <w:i/>
              </w:rPr>
              <w:t>ParaMyxoVirus</w:t>
            </w:r>
            <w:proofErr w:type="spellEnd"/>
            <w:r>
              <w:rPr>
                <w:rFonts w:cs="Arial-ItalicMT"/>
                <w:i/>
              </w:rPr>
              <w:t>)</w:t>
            </w:r>
          </w:p>
        </w:tc>
        <w:tc>
          <w:tcPr>
            <w:tcW w:w="3150" w:type="dxa"/>
          </w:tcPr>
          <w:p w:rsidR="00492BAA" w:rsidRDefault="00492BAA" w:rsidP="00824BD4">
            <w:pPr>
              <w:spacing w:before="100" w:after="100"/>
              <w:rPr>
                <w:rFonts w:cs="Calibri"/>
                <w:color w:val="000000"/>
              </w:rPr>
            </w:pPr>
            <w:r>
              <w:rPr>
                <w:rFonts w:cs="Calibri"/>
                <w:color w:val="000000"/>
              </w:rPr>
              <w:t xml:space="preserve">A high temperature, sore eyes (conjunctivitis), runny nose, small white spots, harsh dry cough, going off food, tiredness, aches, pains, </w:t>
            </w:r>
            <w:proofErr w:type="spellStart"/>
            <w:r>
              <w:rPr>
                <w:rFonts w:cs="Calibri"/>
                <w:color w:val="000000"/>
              </w:rPr>
              <w:t>diarrhoea</w:t>
            </w:r>
            <w:proofErr w:type="spellEnd"/>
            <w:r>
              <w:rPr>
                <w:rFonts w:cs="Calibri"/>
                <w:color w:val="000000"/>
              </w:rPr>
              <w:t xml:space="preserve"> and/or vomiting.</w:t>
            </w:r>
          </w:p>
        </w:tc>
        <w:tc>
          <w:tcPr>
            <w:tcW w:w="1800" w:type="dxa"/>
          </w:tcPr>
          <w:p w:rsidR="00492BAA" w:rsidRDefault="00492BAA" w:rsidP="00824BD4">
            <w:pPr>
              <w:rPr>
                <w:b/>
                <w:u w:val="single"/>
              </w:rPr>
            </w:pPr>
            <w:r>
              <w:rPr>
                <w:rFonts w:cs="ArialMT"/>
              </w:rPr>
              <w:t>Contact</w:t>
            </w:r>
          </w:p>
        </w:tc>
        <w:tc>
          <w:tcPr>
            <w:tcW w:w="2070" w:type="dxa"/>
          </w:tcPr>
          <w:p w:rsidR="00492BAA" w:rsidRDefault="00492BAA" w:rsidP="00824BD4">
            <w:r>
              <w:t>Take appropriate medication and avoid contact.</w:t>
            </w:r>
          </w:p>
        </w:tc>
      </w:tr>
      <w:tr w:rsidR="00492BAA" w:rsidTr="00824BD4">
        <w:tc>
          <w:tcPr>
            <w:tcW w:w="1530" w:type="dxa"/>
          </w:tcPr>
          <w:p w:rsidR="00492BAA" w:rsidRDefault="00492BAA" w:rsidP="00824BD4">
            <w:pPr>
              <w:rPr>
                <w:u w:val="single"/>
              </w:rPr>
            </w:pPr>
            <w:r>
              <w:rPr>
                <w:rFonts w:cs="Arial-BoldMT"/>
              </w:rPr>
              <w:t>Pneumonia</w:t>
            </w:r>
          </w:p>
        </w:tc>
        <w:tc>
          <w:tcPr>
            <w:tcW w:w="1890" w:type="dxa"/>
          </w:tcPr>
          <w:p w:rsidR="00492BAA" w:rsidRDefault="00492BAA" w:rsidP="00824BD4">
            <w:pPr>
              <w:rPr>
                <w:u w:val="single"/>
              </w:rPr>
            </w:pPr>
            <w:r>
              <w:rPr>
                <w:rFonts w:cs="Arial-ItalicMT"/>
                <w:i/>
              </w:rPr>
              <w:t>Diplococcus pneumonia</w:t>
            </w:r>
          </w:p>
        </w:tc>
        <w:tc>
          <w:tcPr>
            <w:tcW w:w="3150" w:type="dxa"/>
          </w:tcPr>
          <w:p w:rsidR="00492BAA" w:rsidRDefault="00492BAA" w:rsidP="00824BD4">
            <w:pPr>
              <w:shd w:val="clear" w:color="auto" w:fill="FFFFFF"/>
              <w:spacing w:before="97" w:after="97"/>
            </w:pPr>
            <w:r>
              <w:t xml:space="preserve">High fever, shaking chills, </w:t>
            </w:r>
            <w:hyperlink r:id="rId9" w:history="1">
              <w:r>
                <w:rPr>
                  <w:rStyle w:val="Hyperlink"/>
                </w:rPr>
                <w:t>cough</w:t>
              </w:r>
            </w:hyperlink>
            <w:r>
              <w:rPr>
                <w:rStyle w:val="Apple-converted-space"/>
              </w:rPr>
              <w:t> </w:t>
            </w:r>
            <w:r>
              <w:t>with phlegm (a slimy substance) which doesn't improve or worsens, shortness of breath, chest pain when you breathe or cough, suddenly feeling worse after a cold, etc.</w:t>
            </w:r>
          </w:p>
        </w:tc>
        <w:tc>
          <w:tcPr>
            <w:tcW w:w="1800" w:type="dxa"/>
          </w:tcPr>
          <w:p w:rsidR="00492BAA" w:rsidRDefault="00492BAA" w:rsidP="00824BD4">
            <w:pPr>
              <w:rPr>
                <w:rFonts w:cs="ArialMT"/>
              </w:rPr>
            </w:pPr>
            <w:r>
              <w:rPr>
                <w:rFonts w:cs="ArialMT"/>
              </w:rPr>
              <w:t>bacteria transmission by</w:t>
            </w:r>
          </w:p>
          <w:p w:rsidR="00492BAA" w:rsidRDefault="00492BAA" w:rsidP="00824BD4">
            <w:pPr>
              <w:rPr>
                <w:u w:val="single"/>
              </w:rPr>
            </w:pPr>
            <w:proofErr w:type="gramStart"/>
            <w:r>
              <w:rPr>
                <w:rFonts w:cs="ArialMT"/>
              </w:rPr>
              <w:t>contact</w:t>
            </w:r>
            <w:proofErr w:type="gramEnd"/>
            <w:r>
              <w:rPr>
                <w:rFonts w:cs="ArialMT"/>
              </w:rPr>
              <w:t>.</w:t>
            </w:r>
          </w:p>
        </w:tc>
        <w:tc>
          <w:tcPr>
            <w:tcW w:w="2070" w:type="dxa"/>
          </w:tcPr>
          <w:p w:rsidR="00492BAA" w:rsidRDefault="00492BAA" w:rsidP="00824BD4">
            <w:r>
              <w:t>Use of antibiotics and avoidance of contact.</w:t>
            </w:r>
          </w:p>
        </w:tc>
      </w:tr>
      <w:tr w:rsidR="00492BAA" w:rsidTr="00824BD4">
        <w:tc>
          <w:tcPr>
            <w:tcW w:w="1530" w:type="dxa"/>
          </w:tcPr>
          <w:p w:rsidR="00492BAA" w:rsidRDefault="00492BAA" w:rsidP="00824BD4">
            <w:pPr>
              <w:rPr>
                <w:rFonts w:cs="Arial-BoldMT"/>
              </w:rPr>
            </w:pPr>
            <w:r>
              <w:rPr>
                <w:rFonts w:cs="Arial-BoldMT"/>
              </w:rPr>
              <w:lastRenderedPageBreak/>
              <w:t>Poliomyelitis</w:t>
            </w:r>
          </w:p>
        </w:tc>
        <w:tc>
          <w:tcPr>
            <w:tcW w:w="1890" w:type="dxa"/>
          </w:tcPr>
          <w:p w:rsidR="00492BAA" w:rsidRDefault="00492BAA" w:rsidP="00824BD4">
            <w:pPr>
              <w:rPr>
                <w:rFonts w:cs="Arial-ItalicMT"/>
                <w:i/>
              </w:rPr>
            </w:pPr>
            <w:r>
              <w:rPr>
                <w:rFonts w:cs="Arial-ItalicMT"/>
                <w:i/>
              </w:rPr>
              <w:t>Polio Virus or Enterovirus</w:t>
            </w:r>
          </w:p>
        </w:tc>
        <w:tc>
          <w:tcPr>
            <w:tcW w:w="3150" w:type="dxa"/>
          </w:tcPr>
          <w:p w:rsidR="00492BAA" w:rsidRDefault="00492BAA" w:rsidP="00824BD4">
            <w:pPr>
              <w:spacing w:before="100" w:after="97" w:line="356" w:lineRule="atLeast"/>
              <w:rPr>
                <w:color w:val="111111"/>
              </w:rPr>
            </w:pPr>
            <w:r>
              <w:rPr>
                <w:color w:val="111111"/>
              </w:rPr>
              <w:t>Fever, sore throat, headache, vomiting, fatigue, back pain or stiffness, neck pain or stiffness, pain or stiffness in the arms or legs, muscle weakness or tenderness, &amp; meningitis.</w:t>
            </w:r>
          </w:p>
        </w:tc>
        <w:tc>
          <w:tcPr>
            <w:tcW w:w="1800" w:type="dxa"/>
          </w:tcPr>
          <w:p w:rsidR="00492BAA" w:rsidRDefault="00492BAA" w:rsidP="00824BD4">
            <w:pPr>
              <w:rPr>
                <w:rFonts w:cs="ArialMT"/>
              </w:rPr>
            </w:pPr>
            <w:r>
              <w:rPr>
                <w:rFonts w:cs="ArialMT"/>
              </w:rPr>
              <w:t>houseflies, food and</w:t>
            </w:r>
          </w:p>
          <w:p w:rsidR="00492BAA" w:rsidRDefault="00492BAA" w:rsidP="00824BD4">
            <w:pPr>
              <w:rPr>
                <w:rFonts w:cs="ArialMT"/>
              </w:rPr>
            </w:pPr>
            <w:r>
              <w:rPr>
                <w:rFonts w:cs="ArialMT"/>
              </w:rPr>
              <w:t>water</w:t>
            </w:r>
          </w:p>
        </w:tc>
        <w:tc>
          <w:tcPr>
            <w:tcW w:w="2070" w:type="dxa"/>
          </w:tcPr>
          <w:p w:rsidR="00492BAA" w:rsidRDefault="00492BAA" w:rsidP="00824BD4">
            <w:r>
              <w:t>Good hygiene and appropriate medication.</w:t>
            </w:r>
          </w:p>
        </w:tc>
      </w:tr>
      <w:tr w:rsidR="00492BAA" w:rsidTr="00824BD4">
        <w:tc>
          <w:tcPr>
            <w:tcW w:w="1530" w:type="dxa"/>
          </w:tcPr>
          <w:p w:rsidR="00492BAA" w:rsidRDefault="00492BAA" w:rsidP="00824BD4">
            <w:pPr>
              <w:rPr>
                <w:rFonts w:cs="Arial-BoldMT"/>
              </w:rPr>
            </w:pPr>
            <w:r>
              <w:rPr>
                <w:rFonts w:cs="Arial-BoldMT"/>
              </w:rPr>
              <w:t>Rabies</w:t>
            </w:r>
          </w:p>
        </w:tc>
        <w:tc>
          <w:tcPr>
            <w:tcW w:w="1890" w:type="dxa"/>
          </w:tcPr>
          <w:p w:rsidR="00492BAA" w:rsidRDefault="00492BAA" w:rsidP="00824BD4">
            <w:pPr>
              <w:rPr>
                <w:rFonts w:cs="Arial-ItalicMT"/>
                <w:i/>
              </w:rPr>
            </w:pPr>
            <w:proofErr w:type="spellStart"/>
            <w:r>
              <w:rPr>
                <w:rFonts w:cs="Arial-ItalicMT"/>
                <w:i/>
              </w:rPr>
              <w:t>Rhabdovirus</w:t>
            </w:r>
            <w:proofErr w:type="spellEnd"/>
          </w:p>
        </w:tc>
        <w:tc>
          <w:tcPr>
            <w:tcW w:w="3150" w:type="dxa"/>
          </w:tcPr>
          <w:p w:rsidR="00492BAA" w:rsidRDefault="00492BAA" w:rsidP="00824BD4">
            <w:pPr>
              <w:rPr>
                <w:color w:val="545454"/>
                <w:shd w:val="clear" w:color="auto" w:fill="FFFFFF"/>
              </w:rPr>
            </w:pPr>
            <w:r>
              <w:rPr>
                <w:rStyle w:val="Apple-converted-space"/>
                <w:color w:val="545454"/>
                <w:shd w:val="clear" w:color="auto" w:fill="FFFFFF"/>
              </w:rPr>
              <w:t> </w:t>
            </w:r>
            <w:r>
              <w:rPr>
                <w:rFonts w:cs="Arial"/>
                <w:color w:val="545454"/>
                <w:shd w:val="clear" w:color="auto" w:fill="FFFFFF"/>
              </w:rPr>
              <w:t>Fever, cough, sore throat</w:t>
            </w:r>
            <w:r>
              <w:rPr>
                <w:rStyle w:val="Apple-converted-space"/>
                <w:color w:val="545454"/>
                <w:shd w:val="clear" w:color="auto" w:fill="FFFFFF"/>
              </w:rPr>
              <w:t>, etc.</w:t>
            </w:r>
          </w:p>
        </w:tc>
        <w:tc>
          <w:tcPr>
            <w:tcW w:w="1800" w:type="dxa"/>
          </w:tcPr>
          <w:p w:rsidR="00492BAA" w:rsidRDefault="00492BAA" w:rsidP="00824BD4">
            <w:pPr>
              <w:rPr>
                <w:rFonts w:cs="ArialMT"/>
              </w:rPr>
            </w:pPr>
            <w:r>
              <w:rPr>
                <w:rFonts w:cs="ArialMT"/>
              </w:rPr>
              <w:t>mad dog bites</w:t>
            </w:r>
          </w:p>
        </w:tc>
        <w:tc>
          <w:tcPr>
            <w:tcW w:w="2070" w:type="dxa"/>
          </w:tcPr>
          <w:p w:rsidR="00492BAA" w:rsidRDefault="00492BAA" w:rsidP="00824BD4">
            <w:r>
              <w:t>Treat dogs and seek urgent medical attention in cases of bites.</w:t>
            </w:r>
          </w:p>
        </w:tc>
      </w:tr>
      <w:tr w:rsidR="00492BAA" w:rsidTr="00824BD4">
        <w:tc>
          <w:tcPr>
            <w:tcW w:w="1530" w:type="dxa"/>
          </w:tcPr>
          <w:p w:rsidR="00492BAA" w:rsidRDefault="00492BAA" w:rsidP="00824BD4">
            <w:pPr>
              <w:rPr>
                <w:rFonts w:cs="Arial-BoldMT"/>
              </w:rPr>
            </w:pPr>
            <w:r>
              <w:rPr>
                <w:rFonts w:cs="Arial-BoldMT"/>
              </w:rPr>
              <w:t>Septic Sore</w:t>
            </w:r>
          </w:p>
          <w:p w:rsidR="00492BAA" w:rsidRDefault="00492BAA" w:rsidP="00824BD4">
            <w:pPr>
              <w:rPr>
                <w:rFonts w:cs="Arial-BoldMT"/>
              </w:rPr>
            </w:pPr>
            <w:r>
              <w:rPr>
                <w:rFonts w:cs="Arial-BoldMT"/>
              </w:rPr>
              <w:t>Throat</w:t>
            </w:r>
          </w:p>
        </w:tc>
        <w:tc>
          <w:tcPr>
            <w:tcW w:w="1890" w:type="dxa"/>
          </w:tcPr>
          <w:p w:rsidR="00492BAA" w:rsidRDefault="00492BAA" w:rsidP="00824BD4">
            <w:pPr>
              <w:rPr>
                <w:rFonts w:cs="Arial-ItalicMT"/>
                <w:i/>
              </w:rPr>
            </w:pPr>
            <w:r>
              <w:rPr>
                <w:rFonts w:cs="Arial-ItalicMT"/>
                <w:i/>
              </w:rPr>
              <w:t>Streptococcus Bacteria</w:t>
            </w:r>
          </w:p>
        </w:tc>
        <w:tc>
          <w:tcPr>
            <w:tcW w:w="3150" w:type="dxa"/>
          </w:tcPr>
          <w:p w:rsidR="00492BAA" w:rsidRDefault="00492BAA" w:rsidP="00824BD4">
            <w:pPr>
              <w:rPr>
                <w:rFonts w:cs="Calibri"/>
                <w:u w:val="single"/>
              </w:rPr>
            </w:pPr>
            <w:r>
              <w:rPr>
                <w:rFonts w:cs="Calibri"/>
                <w:color w:val="545454"/>
                <w:shd w:val="clear" w:color="auto" w:fill="FFFFFF"/>
              </w:rPr>
              <w:t>Fever, nasal drainage,</w:t>
            </w:r>
            <w:r>
              <w:rPr>
                <w:rStyle w:val="Apple-converted-space"/>
                <w:rFonts w:cs="Calibri"/>
                <w:color w:val="545454"/>
                <w:shd w:val="clear" w:color="auto" w:fill="FFFFFF"/>
              </w:rPr>
              <w:t> </w:t>
            </w:r>
            <w:r>
              <w:rPr>
                <w:rStyle w:val="Emphasis"/>
                <w:rFonts w:cs="Calibri"/>
                <w:b/>
                <w:color w:val="545454"/>
                <w:shd w:val="clear" w:color="auto" w:fill="FFFFFF"/>
              </w:rPr>
              <w:t>sore throat</w:t>
            </w:r>
            <w:r>
              <w:rPr>
                <w:rFonts w:cs="Calibri"/>
                <w:color w:val="545454"/>
                <w:shd w:val="clear" w:color="auto" w:fill="FFFFFF"/>
              </w:rPr>
              <w:t>, swollen glands, difficulty swallowing, and irritability.</w:t>
            </w:r>
          </w:p>
        </w:tc>
        <w:tc>
          <w:tcPr>
            <w:tcW w:w="1800" w:type="dxa"/>
          </w:tcPr>
          <w:p w:rsidR="00492BAA" w:rsidRDefault="00492BAA" w:rsidP="00824BD4">
            <w:pPr>
              <w:rPr>
                <w:rFonts w:cs="ArialMT"/>
              </w:rPr>
            </w:pPr>
            <w:r>
              <w:rPr>
                <w:rFonts w:cs="ArialMT"/>
              </w:rPr>
              <w:t>Contact</w:t>
            </w:r>
          </w:p>
        </w:tc>
        <w:tc>
          <w:tcPr>
            <w:tcW w:w="2070" w:type="dxa"/>
          </w:tcPr>
          <w:p w:rsidR="00492BAA" w:rsidRDefault="00492BAA" w:rsidP="00824BD4">
            <w:pPr>
              <w:rPr>
                <w:b/>
                <w:u w:val="single"/>
              </w:rPr>
            </w:pPr>
            <w:r>
              <w:t>Use of antibiotics and avoidance of contact.</w:t>
            </w:r>
          </w:p>
        </w:tc>
      </w:tr>
      <w:tr w:rsidR="00492BAA" w:rsidTr="00824BD4">
        <w:tc>
          <w:tcPr>
            <w:tcW w:w="1530" w:type="dxa"/>
          </w:tcPr>
          <w:p w:rsidR="00492BAA" w:rsidRDefault="00492BAA" w:rsidP="00824BD4">
            <w:pPr>
              <w:rPr>
                <w:rFonts w:cs="Arial-BoldMT"/>
              </w:rPr>
            </w:pPr>
            <w:r>
              <w:rPr>
                <w:rFonts w:cs="Arial-BoldMT"/>
              </w:rPr>
              <w:t>Sleeping</w:t>
            </w:r>
          </w:p>
          <w:p w:rsidR="00492BAA" w:rsidRDefault="00492BAA" w:rsidP="00824BD4">
            <w:pPr>
              <w:rPr>
                <w:rFonts w:cs="Arial-BoldMT"/>
              </w:rPr>
            </w:pPr>
            <w:r>
              <w:rPr>
                <w:rFonts w:cs="Arial-BoldMT"/>
              </w:rPr>
              <w:t>Sickness</w:t>
            </w:r>
          </w:p>
        </w:tc>
        <w:tc>
          <w:tcPr>
            <w:tcW w:w="1890" w:type="dxa"/>
          </w:tcPr>
          <w:p w:rsidR="00492BAA" w:rsidRDefault="00492BAA" w:rsidP="00824BD4">
            <w:pPr>
              <w:rPr>
                <w:rFonts w:cs="Arial-ItalicMT"/>
                <w:i/>
              </w:rPr>
            </w:pPr>
            <w:proofErr w:type="spellStart"/>
            <w:r>
              <w:rPr>
                <w:rFonts w:cs="Arial-ItalicMT"/>
                <w:i/>
              </w:rPr>
              <w:t>TryponosomaBrucei</w:t>
            </w:r>
            <w:proofErr w:type="spellEnd"/>
          </w:p>
        </w:tc>
        <w:tc>
          <w:tcPr>
            <w:tcW w:w="3150" w:type="dxa"/>
          </w:tcPr>
          <w:p w:rsidR="00492BAA" w:rsidRDefault="00492BAA" w:rsidP="00824BD4">
            <w:pPr>
              <w:numPr>
                <w:ilvl w:val="0"/>
                <w:numId w:val="78"/>
              </w:numPr>
              <w:spacing w:before="100" w:after="100" w:line="326" w:lineRule="atLeast"/>
              <w:ind w:left="0"/>
            </w:pPr>
            <w:hyperlink r:id="rId10" w:history="1">
              <w:r>
                <w:rPr>
                  <w:rStyle w:val="Hyperlink"/>
                </w:rPr>
                <w:t>Anxiety</w:t>
              </w:r>
            </w:hyperlink>
            <w:r>
              <w:t>, drowsiness during the day, fever, headache,</w:t>
            </w:r>
          </w:p>
          <w:p w:rsidR="00492BAA" w:rsidRDefault="00492BAA" w:rsidP="00824BD4">
            <w:pPr>
              <w:numPr>
                <w:ilvl w:val="0"/>
                <w:numId w:val="78"/>
              </w:numPr>
              <w:spacing w:before="100" w:after="100" w:line="326" w:lineRule="atLeast"/>
              <w:ind w:left="0"/>
            </w:pPr>
            <w:r>
              <w:t xml:space="preserve">insomnia at night, </w:t>
            </w:r>
            <w:hyperlink r:id="rId11" w:history="1">
              <w:r>
                <w:rPr>
                  <w:rStyle w:val="Hyperlink"/>
                </w:rPr>
                <w:t>mood changes</w:t>
              </w:r>
            </w:hyperlink>
            <w:r>
              <w:t>, sleepiness,</w:t>
            </w:r>
          </w:p>
          <w:p w:rsidR="00492BAA" w:rsidRDefault="00492BAA" w:rsidP="00824BD4">
            <w:pPr>
              <w:numPr>
                <w:ilvl w:val="0"/>
                <w:numId w:val="78"/>
              </w:numPr>
              <w:spacing w:before="100" w:after="100" w:line="326" w:lineRule="atLeast"/>
              <w:ind w:left="0"/>
            </w:pPr>
            <w:r>
              <w:t xml:space="preserve">sweating, </w:t>
            </w:r>
            <w:hyperlink r:id="rId12" w:history="1">
              <w:r>
                <w:rPr>
                  <w:rStyle w:val="Hyperlink"/>
                </w:rPr>
                <w:t>swollen lymph nodes</w:t>
              </w:r>
            </w:hyperlink>
            <w:r>
              <w:rPr>
                <w:rStyle w:val="Apple-converted-space"/>
              </w:rPr>
              <w:t> </w:t>
            </w:r>
            <w:r>
              <w:t>all over the body,</w:t>
            </w:r>
          </w:p>
          <w:p w:rsidR="00492BAA" w:rsidRDefault="00492BAA" w:rsidP="00824BD4">
            <w:pPr>
              <w:numPr>
                <w:ilvl w:val="0"/>
                <w:numId w:val="78"/>
              </w:numPr>
              <w:spacing w:before="100" w:after="100" w:line="326" w:lineRule="atLeast"/>
              <w:ind w:left="0"/>
              <w:rPr>
                <w:color w:val="333333"/>
              </w:rPr>
            </w:pPr>
            <w:proofErr w:type="gramStart"/>
            <w:r>
              <w:t>swollen</w:t>
            </w:r>
            <w:proofErr w:type="gramEnd"/>
            <w:r>
              <w:t>, red, painful nodule at site of fly bite.</w:t>
            </w:r>
          </w:p>
        </w:tc>
        <w:tc>
          <w:tcPr>
            <w:tcW w:w="1800" w:type="dxa"/>
          </w:tcPr>
          <w:p w:rsidR="00492BAA" w:rsidRDefault="00492BAA" w:rsidP="00824BD4">
            <w:pPr>
              <w:rPr>
                <w:rFonts w:cs="ArialMT"/>
              </w:rPr>
            </w:pPr>
            <w:r>
              <w:rPr>
                <w:rFonts w:cs="ArialMT"/>
              </w:rPr>
              <w:t>reaches lymph nodes via transmission thru fly bites</w:t>
            </w:r>
          </w:p>
        </w:tc>
        <w:tc>
          <w:tcPr>
            <w:tcW w:w="2070" w:type="dxa"/>
          </w:tcPr>
          <w:p w:rsidR="00492BAA" w:rsidRDefault="00492BAA" w:rsidP="00824BD4">
            <w:r>
              <w:t xml:space="preserve">Clear </w:t>
            </w:r>
            <w:proofErr w:type="spellStart"/>
            <w:r>
              <w:t>vegetations</w:t>
            </w:r>
            <w:proofErr w:type="spellEnd"/>
            <w:r>
              <w:t xml:space="preserve"> around, use insecticides and take appropriate medication.</w:t>
            </w:r>
          </w:p>
        </w:tc>
      </w:tr>
      <w:tr w:rsidR="00492BAA" w:rsidTr="00824BD4">
        <w:trPr>
          <w:trHeight w:val="386"/>
        </w:trPr>
        <w:tc>
          <w:tcPr>
            <w:tcW w:w="1530" w:type="dxa"/>
          </w:tcPr>
          <w:p w:rsidR="00492BAA" w:rsidRDefault="00492BAA" w:rsidP="00824BD4">
            <w:pPr>
              <w:rPr>
                <w:rFonts w:cs="Arial-BoldMT"/>
              </w:rPr>
            </w:pPr>
            <w:r>
              <w:rPr>
                <w:rFonts w:cs="Arial-BoldMT"/>
              </w:rPr>
              <w:t>Smallpox</w:t>
            </w:r>
          </w:p>
        </w:tc>
        <w:tc>
          <w:tcPr>
            <w:tcW w:w="1890" w:type="dxa"/>
          </w:tcPr>
          <w:p w:rsidR="00492BAA" w:rsidRDefault="00492BAA" w:rsidP="00824BD4">
            <w:pPr>
              <w:rPr>
                <w:rFonts w:cs="Arial-ItalicMT"/>
                <w:i/>
              </w:rPr>
            </w:pPr>
            <w:proofErr w:type="spellStart"/>
            <w:r>
              <w:rPr>
                <w:rFonts w:cs="Arial-ItalicMT"/>
                <w:i/>
              </w:rPr>
              <w:t>Variola</w:t>
            </w:r>
            <w:proofErr w:type="spellEnd"/>
            <w:r>
              <w:rPr>
                <w:rFonts w:cs="Arial-ItalicMT"/>
                <w:i/>
              </w:rPr>
              <w:t xml:space="preserve"> Virus</w:t>
            </w:r>
          </w:p>
        </w:tc>
        <w:tc>
          <w:tcPr>
            <w:tcW w:w="3150" w:type="dxa"/>
          </w:tcPr>
          <w:p w:rsidR="00492BAA" w:rsidRDefault="00492BAA" w:rsidP="00824BD4">
            <w:pPr>
              <w:rPr>
                <w:rFonts w:cs="Calibri"/>
              </w:rPr>
            </w:pPr>
            <w:r>
              <w:rPr>
                <w:rStyle w:val="F"/>
                <w:rFonts w:cs="Calibri"/>
                <w:shd w:val="clear" w:color="auto" w:fill="FFFFFF"/>
              </w:rPr>
              <w:t>H</w:t>
            </w:r>
            <w:r>
              <w:rPr>
                <w:rStyle w:val="Ft"/>
                <w:rFonts w:cs="Calibri"/>
                <w:shd w:val="clear" w:color="auto" w:fill="FFFFFF"/>
              </w:rPr>
              <w:t>igh fever, vomiting, fatigue, backache, a raised spotted rash, etc. </w:t>
            </w:r>
          </w:p>
        </w:tc>
        <w:tc>
          <w:tcPr>
            <w:tcW w:w="1800" w:type="dxa"/>
          </w:tcPr>
          <w:p w:rsidR="00492BAA" w:rsidRDefault="00492BAA" w:rsidP="00824BD4">
            <w:pPr>
              <w:rPr>
                <w:rFonts w:cs="ArialMT"/>
              </w:rPr>
            </w:pPr>
            <w:r>
              <w:rPr>
                <w:rFonts w:cs="ArialMT"/>
              </w:rPr>
              <w:t>Contact</w:t>
            </w:r>
          </w:p>
        </w:tc>
        <w:tc>
          <w:tcPr>
            <w:tcW w:w="2070" w:type="dxa"/>
          </w:tcPr>
          <w:p w:rsidR="00492BAA" w:rsidRDefault="00492BAA" w:rsidP="00824BD4">
            <w:pPr>
              <w:rPr>
                <w:u w:val="single"/>
              </w:rPr>
            </w:pPr>
            <w:r>
              <w:t>Take appropriate medication and avoid contact.</w:t>
            </w:r>
          </w:p>
        </w:tc>
      </w:tr>
      <w:tr w:rsidR="00492BAA" w:rsidTr="00824BD4">
        <w:tc>
          <w:tcPr>
            <w:tcW w:w="1530" w:type="dxa"/>
          </w:tcPr>
          <w:p w:rsidR="00492BAA" w:rsidRDefault="00492BAA" w:rsidP="00824BD4">
            <w:pPr>
              <w:rPr>
                <w:rFonts w:cs="Arial-BoldMT"/>
              </w:rPr>
            </w:pPr>
            <w:r>
              <w:rPr>
                <w:rFonts w:cs="Arial-ItalicMT"/>
                <w:i/>
              </w:rPr>
              <w:t>Tuberculosis</w:t>
            </w:r>
          </w:p>
        </w:tc>
        <w:tc>
          <w:tcPr>
            <w:tcW w:w="1890" w:type="dxa"/>
          </w:tcPr>
          <w:p w:rsidR="00492BAA" w:rsidRDefault="00492BAA" w:rsidP="00824BD4">
            <w:pPr>
              <w:rPr>
                <w:rFonts w:cs="Arial-ItalicMT"/>
                <w:i/>
              </w:rPr>
            </w:pPr>
            <w:r>
              <w:rPr>
                <w:rFonts w:cs="Arial-ItalicMT"/>
                <w:i/>
              </w:rPr>
              <w:t>Mycobacterium tuberculosis</w:t>
            </w:r>
          </w:p>
        </w:tc>
        <w:tc>
          <w:tcPr>
            <w:tcW w:w="3150" w:type="dxa"/>
          </w:tcPr>
          <w:p w:rsidR="00492BAA" w:rsidRDefault="00492BAA" w:rsidP="00824BD4">
            <w:pPr>
              <w:rPr>
                <w:u w:val="single"/>
              </w:rPr>
            </w:pPr>
            <w:r>
              <w:rPr>
                <w:rFonts w:cs="Arial"/>
                <w:shd w:val="clear" w:color="auto" w:fill="FFFFFF"/>
              </w:rPr>
              <w:t>Malaise, weight loss, and night sweats.</w:t>
            </w:r>
          </w:p>
        </w:tc>
        <w:tc>
          <w:tcPr>
            <w:tcW w:w="1800" w:type="dxa"/>
          </w:tcPr>
          <w:p w:rsidR="00492BAA" w:rsidRDefault="00492BAA" w:rsidP="00824BD4">
            <w:pPr>
              <w:rPr>
                <w:rFonts w:cs="ArialMT"/>
              </w:rPr>
            </w:pPr>
            <w:r>
              <w:rPr>
                <w:rFonts w:cs="ArialMT"/>
              </w:rPr>
              <w:t>Bacteria transmission by</w:t>
            </w:r>
          </w:p>
          <w:p w:rsidR="00492BAA" w:rsidRDefault="00492BAA" w:rsidP="00824BD4">
            <w:pPr>
              <w:rPr>
                <w:rFonts w:cs="ArialMT"/>
              </w:rPr>
            </w:pPr>
            <w:r>
              <w:rPr>
                <w:rFonts w:cs="ArialMT"/>
              </w:rPr>
              <w:t>cough</w:t>
            </w:r>
          </w:p>
        </w:tc>
        <w:tc>
          <w:tcPr>
            <w:tcW w:w="2070" w:type="dxa"/>
          </w:tcPr>
          <w:p w:rsidR="00492BAA" w:rsidRDefault="00492BAA" w:rsidP="00824BD4">
            <w:r>
              <w:t>Isolate patients and use appropriate antibiotics.</w:t>
            </w:r>
          </w:p>
        </w:tc>
      </w:tr>
      <w:tr w:rsidR="00492BAA" w:rsidTr="00824BD4">
        <w:tc>
          <w:tcPr>
            <w:tcW w:w="1530" w:type="dxa"/>
          </w:tcPr>
          <w:p w:rsidR="00492BAA" w:rsidRDefault="00492BAA" w:rsidP="00824BD4">
            <w:pPr>
              <w:rPr>
                <w:rFonts w:cs="Arial-BoldMT"/>
              </w:rPr>
            </w:pPr>
            <w:r>
              <w:rPr>
                <w:rFonts w:cs="Arial-BoldMT"/>
              </w:rPr>
              <w:t>Tetanus</w:t>
            </w:r>
          </w:p>
        </w:tc>
        <w:tc>
          <w:tcPr>
            <w:tcW w:w="1890" w:type="dxa"/>
          </w:tcPr>
          <w:p w:rsidR="00492BAA" w:rsidRDefault="00492BAA" w:rsidP="00824BD4">
            <w:pPr>
              <w:rPr>
                <w:rFonts w:cs="Arial-ItalicMT"/>
                <w:i/>
              </w:rPr>
            </w:pPr>
            <w:r>
              <w:rPr>
                <w:rFonts w:cs="Arial-ItalicMT"/>
                <w:i/>
              </w:rPr>
              <w:t xml:space="preserve">Clostridium </w:t>
            </w:r>
            <w:proofErr w:type="spellStart"/>
            <w:r>
              <w:rPr>
                <w:rFonts w:cs="Arial-ItalicMT"/>
                <w:i/>
              </w:rPr>
              <w:t>tetani</w:t>
            </w:r>
            <w:proofErr w:type="spellEnd"/>
          </w:p>
        </w:tc>
        <w:tc>
          <w:tcPr>
            <w:tcW w:w="3150" w:type="dxa"/>
          </w:tcPr>
          <w:p w:rsidR="00492BAA" w:rsidRDefault="00492BAA" w:rsidP="00824BD4">
            <w:pPr>
              <w:rPr>
                <w:u w:val="single"/>
              </w:rPr>
            </w:pPr>
            <w:r>
              <w:rPr>
                <w:rFonts w:cs="Arial"/>
                <w:color w:val="545454"/>
                <w:shd w:val="clear" w:color="auto" w:fill="FFFFFF"/>
              </w:rPr>
              <w:t>Muscle spasms and breathing problems.</w:t>
            </w:r>
          </w:p>
        </w:tc>
        <w:tc>
          <w:tcPr>
            <w:tcW w:w="1800" w:type="dxa"/>
          </w:tcPr>
          <w:p w:rsidR="00492BAA" w:rsidRDefault="00492BAA" w:rsidP="00824BD4">
            <w:pPr>
              <w:rPr>
                <w:rFonts w:cs="ArialMT"/>
              </w:rPr>
            </w:pPr>
            <w:r>
              <w:rPr>
                <w:rFonts w:cs="ArialMT"/>
              </w:rPr>
              <w:t>bacteria in soil thru</w:t>
            </w:r>
          </w:p>
          <w:p w:rsidR="00492BAA" w:rsidRDefault="00492BAA" w:rsidP="00824BD4">
            <w:pPr>
              <w:rPr>
                <w:rFonts w:cs="ArialMT"/>
              </w:rPr>
            </w:pPr>
            <w:r>
              <w:rPr>
                <w:rFonts w:cs="ArialMT"/>
              </w:rPr>
              <w:t>wounds</w:t>
            </w:r>
          </w:p>
        </w:tc>
        <w:tc>
          <w:tcPr>
            <w:tcW w:w="2070" w:type="dxa"/>
          </w:tcPr>
          <w:p w:rsidR="00492BAA" w:rsidRDefault="00492BAA" w:rsidP="00824BD4">
            <w:r>
              <w:t>Treat wounds urgently.</w:t>
            </w:r>
          </w:p>
        </w:tc>
      </w:tr>
      <w:tr w:rsidR="00492BAA" w:rsidTr="00824BD4">
        <w:tc>
          <w:tcPr>
            <w:tcW w:w="1530" w:type="dxa"/>
          </w:tcPr>
          <w:p w:rsidR="00492BAA" w:rsidRDefault="00492BAA" w:rsidP="00824BD4">
            <w:pPr>
              <w:rPr>
                <w:rFonts w:cs="Arial-BoldMT"/>
              </w:rPr>
            </w:pPr>
            <w:r>
              <w:rPr>
                <w:rFonts w:cs="Arial-BoldMT"/>
              </w:rPr>
              <w:t>Typhoid</w:t>
            </w:r>
          </w:p>
        </w:tc>
        <w:tc>
          <w:tcPr>
            <w:tcW w:w="1890" w:type="dxa"/>
          </w:tcPr>
          <w:p w:rsidR="00492BAA" w:rsidRDefault="00492BAA" w:rsidP="00824BD4">
            <w:pPr>
              <w:rPr>
                <w:rFonts w:cs="Arial-ItalicMT"/>
                <w:i/>
              </w:rPr>
            </w:pPr>
            <w:r>
              <w:rPr>
                <w:rFonts w:cs="Arial-ItalicMT"/>
                <w:i/>
              </w:rPr>
              <w:t xml:space="preserve">Salmonella </w:t>
            </w:r>
            <w:proofErr w:type="spellStart"/>
            <w:r>
              <w:rPr>
                <w:rFonts w:cs="Arial-ItalicMT"/>
                <w:i/>
              </w:rPr>
              <w:t>Typhi</w:t>
            </w:r>
            <w:proofErr w:type="spellEnd"/>
          </w:p>
        </w:tc>
        <w:tc>
          <w:tcPr>
            <w:tcW w:w="3150" w:type="dxa"/>
          </w:tcPr>
          <w:p w:rsidR="00492BAA" w:rsidRDefault="00492BAA" w:rsidP="00824BD4">
            <w:pPr>
              <w:numPr>
                <w:ilvl w:val="0"/>
                <w:numId w:val="74"/>
              </w:numPr>
              <w:spacing w:before="100" w:after="100" w:line="336" w:lineRule="atLeast"/>
              <w:ind w:left="0"/>
              <w:rPr>
                <w:rFonts w:cs="Calibri"/>
              </w:rPr>
            </w:pPr>
            <w:hyperlink r:id="rId13" w:history="1">
              <w:r>
                <w:rPr>
                  <w:rStyle w:val="Hyperlink"/>
                  <w:rFonts w:cs="Calibri"/>
                </w:rPr>
                <w:t>Abdominal tenderness</w:t>
              </w:r>
            </w:hyperlink>
            <w:r>
              <w:rPr>
                <w:rFonts w:cs="Calibri"/>
              </w:rPr>
              <w:t>,</w:t>
            </w:r>
          </w:p>
          <w:p w:rsidR="00492BAA" w:rsidRDefault="00492BAA" w:rsidP="00824BD4">
            <w:pPr>
              <w:numPr>
                <w:ilvl w:val="0"/>
                <w:numId w:val="74"/>
              </w:numPr>
              <w:spacing w:before="100" w:after="100" w:line="336" w:lineRule="atLeast"/>
              <w:ind w:left="0"/>
              <w:rPr>
                <w:rFonts w:cs="Calibri"/>
              </w:rPr>
            </w:pPr>
            <w:hyperlink r:id="rId14" w:history="1">
              <w:r>
                <w:rPr>
                  <w:rStyle w:val="Hyperlink"/>
                  <w:rFonts w:cs="Calibri"/>
                </w:rPr>
                <w:t>agitation</w:t>
              </w:r>
            </w:hyperlink>
            <w:r>
              <w:rPr>
                <w:rFonts w:cs="Calibri"/>
              </w:rPr>
              <w:t xml:space="preserve">, </w:t>
            </w:r>
            <w:hyperlink r:id="rId15" w:history="1">
              <w:r>
                <w:rPr>
                  <w:rStyle w:val="Hyperlink"/>
                  <w:rFonts w:cs="Calibri"/>
                </w:rPr>
                <w:t>bloody stools</w:t>
              </w:r>
            </w:hyperlink>
            <w:r>
              <w:rPr>
                <w:rFonts w:cs="Calibri"/>
              </w:rPr>
              <w:t xml:space="preserve">, </w:t>
            </w:r>
            <w:proofErr w:type="spellStart"/>
            <w:r>
              <w:rPr>
                <w:rFonts w:cs="Calibri"/>
                <w:color w:val="333333"/>
              </w:rPr>
              <w:t>chills,</w:t>
            </w:r>
            <w:hyperlink r:id="rId16" w:history="1">
              <w:r>
                <w:rPr>
                  <w:rStyle w:val="Hyperlink"/>
                  <w:rFonts w:cs="Calibri"/>
                </w:rPr>
                <w:t>confusion</w:t>
              </w:r>
              <w:proofErr w:type="spellEnd"/>
            </w:hyperlink>
            <w:r>
              <w:rPr>
                <w:rFonts w:cs="Calibri"/>
              </w:rPr>
              <w:t xml:space="preserve">, difficulty paying attention, </w:t>
            </w:r>
            <w:r>
              <w:rPr>
                <w:rFonts w:cs="Calibri"/>
                <w:color w:val="333333"/>
              </w:rPr>
              <w:t xml:space="preserve">fluctuating </w:t>
            </w:r>
            <w:proofErr w:type="spellStart"/>
            <w:r>
              <w:rPr>
                <w:rFonts w:cs="Calibri"/>
                <w:color w:val="333333"/>
              </w:rPr>
              <w:t>mood,nosebleeds,severe</w:t>
            </w:r>
            <w:proofErr w:type="spellEnd"/>
            <w:r>
              <w:rPr>
                <w:rFonts w:cs="Calibri"/>
                <w:color w:val="333333"/>
              </w:rPr>
              <w:t xml:space="preserve"> </w:t>
            </w:r>
            <w:proofErr w:type="spellStart"/>
            <w:r>
              <w:rPr>
                <w:rFonts w:cs="Calibri"/>
                <w:color w:val="333333"/>
              </w:rPr>
              <w:t>fatigue,weakness</w:t>
            </w:r>
            <w:proofErr w:type="spellEnd"/>
            <w:r>
              <w:rPr>
                <w:rFonts w:cs="Calibri"/>
                <w:color w:val="333333"/>
              </w:rPr>
              <w:t>, etc.</w:t>
            </w:r>
          </w:p>
        </w:tc>
        <w:tc>
          <w:tcPr>
            <w:tcW w:w="1800" w:type="dxa"/>
          </w:tcPr>
          <w:p w:rsidR="00492BAA" w:rsidRDefault="00492BAA" w:rsidP="00824BD4">
            <w:pPr>
              <w:rPr>
                <w:rFonts w:cs="ArialMT"/>
              </w:rPr>
            </w:pPr>
            <w:r>
              <w:rPr>
                <w:rFonts w:cs="ArialMT"/>
              </w:rPr>
              <w:t>Flies, food etc.</w:t>
            </w:r>
          </w:p>
        </w:tc>
        <w:tc>
          <w:tcPr>
            <w:tcW w:w="2070" w:type="dxa"/>
          </w:tcPr>
          <w:p w:rsidR="00492BAA" w:rsidRDefault="00492BAA" w:rsidP="00824BD4">
            <w:r>
              <w:t>Treat water before drinking. Maintain personal hygiene. Use appropriate antibiotics.</w:t>
            </w:r>
          </w:p>
        </w:tc>
      </w:tr>
      <w:tr w:rsidR="00492BAA" w:rsidTr="00824BD4">
        <w:tc>
          <w:tcPr>
            <w:tcW w:w="1530" w:type="dxa"/>
          </w:tcPr>
          <w:p w:rsidR="00492BAA" w:rsidRDefault="00492BAA" w:rsidP="00824BD4">
            <w:pPr>
              <w:rPr>
                <w:rFonts w:cs="Arial-BoldMT"/>
              </w:rPr>
            </w:pPr>
            <w:r>
              <w:rPr>
                <w:rFonts w:cs="Arial-BoldMT"/>
              </w:rPr>
              <w:lastRenderedPageBreak/>
              <w:t>Whooping cough</w:t>
            </w:r>
          </w:p>
        </w:tc>
        <w:tc>
          <w:tcPr>
            <w:tcW w:w="1890" w:type="dxa"/>
          </w:tcPr>
          <w:p w:rsidR="00492BAA" w:rsidRDefault="00492BAA" w:rsidP="00824BD4">
            <w:pPr>
              <w:rPr>
                <w:rFonts w:cs="Arial-ItalicMT"/>
                <w:i/>
              </w:rPr>
            </w:pPr>
            <w:proofErr w:type="spellStart"/>
            <w:r>
              <w:rPr>
                <w:rFonts w:cs="Arial-ItalicMT"/>
                <w:i/>
              </w:rPr>
              <w:t>Hameophilius</w:t>
            </w:r>
            <w:proofErr w:type="spellEnd"/>
            <w:r>
              <w:rPr>
                <w:rFonts w:cs="Arial-ItalicMT"/>
                <w:i/>
              </w:rPr>
              <w:t xml:space="preserve"> Pertussis</w:t>
            </w:r>
          </w:p>
        </w:tc>
        <w:tc>
          <w:tcPr>
            <w:tcW w:w="3150" w:type="dxa"/>
          </w:tcPr>
          <w:p w:rsidR="00492BAA" w:rsidRDefault="00492BAA" w:rsidP="00824BD4">
            <w:pPr>
              <w:rPr>
                <w:rFonts w:cs="Calibri"/>
              </w:rPr>
            </w:pPr>
            <w:r>
              <w:rPr>
                <w:rFonts w:cs="Calibri"/>
              </w:rPr>
              <w:t xml:space="preserve">Cough, whooping sound during breathing, etc. </w:t>
            </w:r>
          </w:p>
        </w:tc>
        <w:tc>
          <w:tcPr>
            <w:tcW w:w="1800" w:type="dxa"/>
          </w:tcPr>
          <w:p w:rsidR="00492BAA" w:rsidRDefault="00492BAA" w:rsidP="00824BD4">
            <w:pPr>
              <w:rPr>
                <w:rFonts w:cs="ArialMT"/>
              </w:rPr>
            </w:pPr>
            <w:r>
              <w:rPr>
                <w:rFonts w:cs="ArialMT"/>
              </w:rPr>
              <w:t>coughing and sneezing</w:t>
            </w:r>
          </w:p>
        </w:tc>
        <w:tc>
          <w:tcPr>
            <w:tcW w:w="2070" w:type="dxa"/>
          </w:tcPr>
          <w:p w:rsidR="00492BAA" w:rsidRDefault="00492BAA" w:rsidP="00824BD4">
            <w:pPr>
              <w:rPr>
                <w:u w:val="single"/>
              </w:rPr>
            </w:pPr>
            <w:r>
              <w:t>Isolate patients and use appropriate antibiotics.</w:t>
            </w:r>
          </w:p>
        </w:tc>
      </w:tr>
      <w:tr w:rsidR="00492BAA" w:rsidTr="00824BD4">
        <w:tc>
          <w:tcPr>
            <w:tcW w:w="1530" w:type="dxa"/>
          </w:tcPr>
          <w:p w:rsidR="00492BAA" w:rsidRDefault="00492BAA" w:rsidP="00824BD4">
            <w:pPr>
              <w:rPr>
                <w:rFonts w:cs="Arial-BoldMT"/>
              </w:rPr>
            </w:pPr>
            <w:r>
              <w:rPr>
                <w:rFonts w:cs="Arial-BoldMT"/>
              </w:rPr>
              <w:t>Influenza Flu</w:t>
            </w:r>
          </w:p>
        </w:tc>
        <w:tc>
          <w:tcPr>
            <w:tcW w:w="1890" w:type="dxa"/>
          </w:tcPr>
          <w:p w:rsidR="00492BAA" w:rsidRDefault="00492BAA" w:rsidP="00824BD4">
            <w:pPr>
              <w:rPr>
                <w:rFonts w:cs="Arial-ItalicMT"/>
                <w:i/>
              </w:rPr>
            </w:pPr>
            <w:proofErr w:type="spellStart"/>
            <w:r>
              <w:rPr>
                <w:rFonts w:cs="Arial-ItalicMT"/>
                <w:i/>
              </w:rPr>
              <w:t>Orthomixovirus</w:t>
            </w:r>
            <w:proofErr w:type="spellEnd"/>
          </w:p>
        </w:tc>
        <w:tc>
          <w:tcPr>
            <w:tcW w:w="3150" w:type="dxa"/>
          </w:tcPr>
          <w:p w:rsidR="00492BAA" w:rsidRDefault="00492BAA" w:rsidP="00824BD4">
            <w:pPr>
              <w:rPr>
                <w:u w:val="single"/>
              </w:rPr>
            </w:pPr>
            <w:r>
              <w:rPr>
                <w:rStyle w:val="Apple-converted-space"/>
                <w:color w:val="545454"/>
                <w:shd w:val="clear" w:color="auto" w:fill="FFFFFF"/>
              </w:rPr>
              <w:t> </w:t>
            </w:r>
            <w:r>
              <w:rPr>
                <w:rFonts w:cs="Arial"/>
                <w:color w:val="545454"/>
                <w:shd w:val="clear" w:color="auto" w:fill="FFFFFF"/>
              </w:rPr>
              <w:t>fever and muscle aches, cold, runny nose, sore throat, etc.</w:t>
            </w:r>
          </w:p>
        </w:tc>
        <w:tc>
          <w:tcPr>
            <w:tcW w:w="1800" w:type="dxa"/>
          </w:tcPr>
          <w:p w:rsidR="00492BAA" w:rsidRDefault="00492BAA" w:rsidP="00824BD4">
            <w:pPr>
              <w:rPr>
                <w:rFonts w:cs="ArialMT"/>
              </w:rPr>
            </w:pPr>
            <w:r>
              <w:rPr>
                <w:rFonts w:cs="ArialMT"/>
              </w:rPr>
              <w:t>Contact</w:t>
            </w:r>
          </w:p>
        </w:tc>
        <w:tc>
          <w:tcPr>
            <w:tcW w:w="2070" w:type="dxa"/>
          </w:tcPr>
          <w:p w:rsidR="00492BAA" w:rsidRDefault="00492BAA" w:rsidP="00824BD4">
            <w:pPr>
              <w:rPr>
                <w:u w:val="single"/>
              </w:rPr>
            </w:pPr>
            <w:r>
              <w:t>Take appropriate medication and avoid contact.</w:t>
            </w:r>
          </w:p>
        </w:tc>
      </w:tr>
      <w:tr w:rsidR="00492BAA" w:rsidTr="00824BD4">
        <w:tc>
          <w:tcPr>
            <w:tcW w:w="1530" w:type="dxa"/>
          </w:tcPr>
          <w:p w:rsidR="00492BAA" w:rsidRDefault="00492BAA" w:rsidP="00824BD4">
            <w:pPr>
              <w:rPr>
                <w:rFonts w:cs="Arial-BoldMT"/>
              </w:rPr>
            </w:pPr>
            <w:r>
              <w:rPr>
                <w:rFonts w:cs="Arial-BoldMT"/>
              </w:rPr>
              <w:t>Malaria</w:t>
            </w:r>
          </w:p>
        </w:tc>
        <w:tc>
          <w:tcPr>
            <w:tcW w:w="1890" w:type="dxa"/>
          </w:tcPr>
          <w:p w:rsidR="00492BAA" w:rsidRDefault="00492BAA" w:rsidP="00824BD4">
            <w:pPr>
              <w:rPr>
                <w:rFonts w:cs="Arial-ItalicMT"/>
                <w:i/>
              </w:rPr>
            </w:pPr>
            <w:r>
              <w:rPr>
                <w:rFonts w:cs="Arial-ItalicMT"/>
                <w:i/>
              </w:rPr>
              <w:t>Plasmodium</w:t>
            </w:r>
          </w:p>
        </w:tc>
        <w:tc>
          <w:tcPr>
            <w:tcW w:w="3150" w:type="dxa"/>
          </w:tcPr>
          <w:p w:rsidR="00492BAA" w:rsidRDefault="00492BAA" w:rsidP="00824BD4">
            <w:pPr>
              <w:rPr>
                <w:u w:val="single"/>
              </w:rPr>
            </w:pPr>
            <w:proofErr w:type="gramStart"/>
            <w:r>
              <w:rPr>
                <w:rFonts w:cs="Arial"/>
                <w:shd w:val="clear" w:color="auto" w:fill="FFFFFF"/>
              </w:rPr>
              <w:t>chills</w:t>
            </w:r>
            <w:proofErr w:type="gramEnd"/>
            <w:r>
              <w:rPr>
                <w:rFonts w:cs="Arial"/>
                <w:shd w:val="clear" w:color="auto" w:fill="FFFFFF"/>
              </w:rPr>
              <w:t xml:space="preserve">, </w:t>
            </w:r>
            <w:proofErr w:type="spellStart"/>
            <w:r>
              <w:rPr>
                <w:rFonts w:cs="Arial"/>
                <w:shd w:val="clear" w:color="auto" w:fill="FFFFFF"/>
              </w:rPr>
              <w:t>headache,muscle</w:t>
            </w:r>
            <w:proofErr w:type="spellEnd"/>
            <w:r>
              <w:rPr>
                <w:rFonts w:cs="Arial"/>
                <w:shd w:val="clear" w:color="auto" w:fill="FFFFFF"/>
              </w:rPr>
              <w:t xml:space="preserve"> aches, tiredness, nausea, vomiting and diarrhea.</w:t>
            </w:r>
          </w:p>
        </w:tc>
        <w:tc>
          <w:tcPr>
            <w:tcW w:w="1800" w:type="dxa"/>
          </w:tcPr>
          <w:p w:rsidR="00492BAA" w:rsidRDefault="00492BAA" w:rsidP="00824BD4">
            <w:pPr>
              <w:rPr>
                <w:rFonts w:cs="ArialMT"/>
              </w:rPr>
            </w:pPr>
            <w:r>
              <w:rPr>
                <w:rFonts w:cs="ArialMT"/>
              </w:rPr>
              <w:t xml:space="preserve">Bite from female </w:t>
            </w:r>
            <w:proofErr w:type="spellStart"/>
            <w:r>
              <w:rPr>
                <w:rFonts w:cs="ArialMT"/>
                <w:i/>
              </w:rPr>
              <w:t>Anophelex</w:t>
            </w:r>
            <w:proofErr w:type="spellEnd"/>
            <w:r>
              <w:rPr>
                <w:rFonts w:cs="ArialMT"/>
              </w:rPr>
              <w:t xml:space="preserve"> mosquitoes</w:t>
            </w:r>
          </w:p>
        </w:tc>
        <w:tc>
          <w:tcPr>
            <w:tcW w:w="2070" w:type="dxa"/>
          </w:tcPr>
          <w:p w:rsidR="00492BAA" w:rsidRDefault="00492BAA" w:rsidP="00824BD4">
            <w:r>
              <w:t>Use of drugs, insecticides, etc.</w:t>
            </w:r>
          </w:p>
        </w:tc>
      </w:tr>
    </w:tbl>
    <w:p w:rsidR="00492BAA" w:rsidRDefault="00492BAA" w:rsidP="00492BAA">
      <w:pPr>
        <w:rPr>
          <w:b/>
        </w:rPr>
      </w:pPr>
      <w:r>
        <w:rPr>
          <w:b/>
        </w:rPr>
        <w:t>EVALUATION</w:t>
      </w:r>
    </w:p>
    <w:p w:rsidR="00492BAA" w:rsidRDefault="00492BAA" w:rsidP="00492BAA">
      <w:pPr>
        <w:pStyle w:val="ListParagraph"/>
        <w:numPr>
          <w:ilvl w:val="0"/>
          <w:numId w:val="20"/>
        </w:numPr>
        <w:rPr>
          <w:u w:val="single"/>
        </w:rPr>
      </w:pPr>
      <w:r>
        <w:t>State the causative organisms, symptoms and control of the following diseases                    (</w:t>
      </w:r>
      <w:proofErr w:type="spellStart"/>
      <w:r>
        <w:t>i</w:t>
      </w:r>
      <w:proofErr w:type="spellEnd"/>
      <w:r>
        <w:t xml:space="preserve">) Malaria     (ii) Cholera     (iii) Tuberculosis     (iv) Measles     (v) </w:t>
      </w:r>
      <w:proofErr w:type="spellStart"/>
      <w:r>
        <w:t>Poliomyelities</w:t>
      </w:r>
      <w:proofErr w:type="spellEnd"/>
    </w:p>
    <w:p w:rsidR="00492BAA" w:rsidRDefault="00492BAA" w:rsidP="00492BAA">
      <w:pPr>
        <w:pStyle w:val="ListParagraph"/>
        <w:numPr>
          <w:ilvl w:val="0"/>
          <w:numId w:val="20"/>
        </w:numPr>
        <w:rPr>
          <w:u w:val="single"/>
        </w:rPr>
      </w:pPr>
      <w:r>
        <w:rPr>
          <w:lang w:val="en-GB"/>
        </w:rPr>
        <w:t>List five airborne and waterborne microorganisms respectively.</w:t>
      </w:r>
    </w:p>
    <w:p w:rsidR="00492BAA" w:rsidRDefault="00492BAA" w:rsidP="00492BAA">
      <w:pPr>
        <w:rPr>
          <w:b/>
        </w:rPr>
      </w:pPr>
    </w:p>
    <w:p w:rsidR="00492BAA" w:rsidRDefault="00492BAA" w:rsidP="00492BAA">
      <w:pPr>
        <w:rPr>
          <w:b/>
        </w:rPr>
      </w:pPr>
      <w:r>
        <w:rPr>
          <w:b/>
        </w:rPr>
        <w:t>GENERAL EVALUATION</w:t>
      </w:r>
    </w:p>
    <w:p w:rsidR="00492BAA" w:rsidRDefault="00492BAA" w:rsidP="00492BAA">
      <w:pPr>
        <w:pStyle w:val="ListParagraph"/>
        <w:numPr>
          <w:ilvl w:val="0"/>
          <w:numId w:val="29"/>
        </w:numPr>
      </w:pPr>
      <w:r>
        <w:t xml:space="preserve">Mention the observable phases in the growth of microbes. </w:t>
      </w:r>
    </w:p>
    <w:p w:rsidR="00492BAA" w:rsidRDefault="00492BAA" w:rsidP="00492BAA">
      <w:pPr>
        <w:pStyle w:val="ListParagraph"/>
        <w:numPr>
          <w:ilvl w:val="0"/>
          <w:numId w:val="29"/>
        </w:numPr>
      </w:pPr>
      <w:r>
        <w:t>State five uses of microorganisms in industries</w:t>
      </w:r>
      <w:r>
        <w:rPr>
          <w:lang w:val="en-GB"/>
        </w:rPr>
        <w:t>.</w:t>
      </w:r>
    </w:p>
    <w:p w:rsidR="00492BAA" w:rsidRDefault="00492BAA" w:rsidP="00492BAA">
      <w:pPr>
        <w:pStyle w:val="ListParagraph"/>
        <w:numPr>
          <w:ilvl w:val="0"/>
          <w:numId w:val="29"/>
        </w:numPr>
      </w:pPr>
      <w:r>
        <w:t>Outline four general ways of controlling microorganisms</w:t>
      </w:r>
      <w:r>
        <w:rPr>
          <w:lang w:val="en-GB"/>
        </w:rPr>
        <w:t>.</w:t>
      </w:r>
    </w:p>
    <w:p w:rsidR="00492BAA" w:rsidRDefault="00492BAA" w:rsidP="00492BAA">
      <w:pPr>
        <w:pStyle w:val="ListParagraph"/>
        <w:numPr>
          <w:ilvl w:val="0"/>
          <w:numId w:val="29"/>
        </w:numPr>
      </w:pPr>
      <w:r>
        <w:t>Mention three microorganisms each that are involved in Nitrogen and Carbon cycle</w:t>
      </w:r>
      <w:r>
        <w:rPr>
          <w:lang w:val="en-GB"/>
        </w:rPr>
        <w:t>.</w:t>
      </w:r>
    </w:p>
    <w:p w:rsidR="00492BAA" w:rsidRDefault="00492BAA" w:rsidP="00492BAA">
      <w:pPr>
        <w:pStyle w:val="ListParagraph"/>
        <w:numPr>
          <w:ilvl w:val="0"/>
          <w:numId w:val="29"/>
        </w:numPr>
      </w:pPr>
      <w:r>
        <w:t>State three uses of microorganisms in     (</w:t>
      </w:r>
      <w:proofErr w:type="spellStart"/>
      <w:r>
        <w:t>i</w:t>
      </w:r>
      <w:proofErr w:type="spellEnd"/>
      <w:r>
        <w:t>) Agriculture     (</w:t>
      </w:r>
      <w:proofErr w:type="spellStart"/>
      <w:r>
        <w:t>i</w:t>
      </w:r>
      <w:proofErr w:type="spellEnd"/>
      <w:r>
        <w:t xml:space="preserve">) Medicine </w:t>
      </w:r>
    </w:p>
    <w:p w:rsidR="00492BAA" w:rsidRDefault="00492BAA" w:rsidP="00492BAA">
      <w:pPr>
        <w:pStyle w:val="ListParagraph"/>
        <w:numPr>
          <w:ilvl w:val="0"/>
          <w:numId w:val="29"/>
        </w:numPr>
      </w:pPr>
      <w:r>
        <w:t>Describe three ways of measuring growth of bacteria</w:t>
      </w:r>
      <w:r>
        <w:rPr>
          <w:lang w:val="en-GB"/>
        </w:rPr>
        <w:t>.</w:t>
      </w:r>
    </w:p>
    <w:p w:rsidR="00492BAA" w:rsidRDefault="00492BAA" w:rsidP="00492BAA">
      <w:pPr>
        <w:pStyle w:val="ListParagraph"/>
        <w:numPr>
          <w:ilvl w:val="0"/>
          <w:numId w:val="29"/>
        </w:numPr>
      </w:pPr>
      <w:r>
        <w:t xml:space="preserve">List five ways through which microorganisms </w:t>
      </w:r>
      <w:proofErr w:type="gramStart"/>
      <w:r>
        <w:t xml:space="preserve">can be </w:t>
      </w:r>
      <w:r>
        <w:rPr>
          <w:lang w:val="en-GB"/>
        </w:rPr>
        <w:t>transmitted</w:t>
      </w:r>
      <w:proofErr w:type="gramEnd"/>
      <w:r>
        <w:rPr>
          <w:lang w:val="en-GB"/>
        </w:rPr>
        <w:t>.</w:t>
      </w:r>
    </w:p>
    <w:p w:rsidR="00492BAA" w:rsidRDefault="00492BAA" w:rsidP="00492BAA">
      <w:pPr>
        <w:rPr>
          <w:b/>
          <w:lang w:val="en-GB"/>
        </w:rPr>
      </w:pPr>
      <w:r>
        <w:rPr>
          <w:b/>
        </w:rPr>
        <w:t>READING ASSIGNMENT</w:t>
      </w:r>
      <w:r>
        <w:rPr>
          <w:b/>
          <w:lang w:val="en-GB"/>
        </w:rPr>
        <w:t xml:space="preserve">: </w:t>
      </w:r>
      <w:r>
        <w:t>College Biology, chapter 21, page 467 - 484</w:t>
      </w:r>
      <w:r>
        <w:rPr>
          <w:lang w:val="en-GB"/>
        </w:rPr>
        <w:t>.</w:t>
      </w:r>
    </w:p>
    <w:p w:rsidR="00492BAA" w:rsidRDefault="00492BAA" w:rsidP="00492BAA">
      <w:pPr>
        <w:rPr>
          <w:b/>
        </w:rPr>
      </w:pPr>
      <w:r>
        <w:rPr>
          <w:b/>
        </w:rPr>
        <w:t>WEEKEND ASSSIGNMENT</w:t>
      </w:r>
    </w:p>
    <w:p w:rsidR="00492BAA" w:rsidRDefault="00492BAA" w:rsidP="00492BAA">
      <w:pPr>
        <w:pStyle w:val="ListParagraph"/>
        <w:numPr>
          <w:ilvl w:val="0"/>
          <w:numId w:val="32"/>
        </w:numPr>
      </w:pPr>
      <w:r>
        <w:t>The growth phase in bacteria in which cells divide steadily at a constant rate is called     (a) Exponential phase     (b) lag phase      (c) stationary phase     (d) decline phase</w:t>
      </w:r>
    </w:p>
    <w:p w:rsidR="00492BAA" w:rsidRDefault="00492BAA" w:rsidP="00492BAA">
      <w:pPr>
        <w:pStyle w:val="ListParagraph"/>
        <w:numPr>
          <w:ilvl w:val="0"/>
          <w:numId w:val="32"/>
        </w:numPr>
      </w:pPr>
      <w:r>
        <w:t>Which of the following microbes causes cholera?      (a) Virus    (b)Bacterium            (c) Protozoan    (d) Fungus</w:t>
      </w:r>
    </w:p>
    <w:p w:rsidR="00492BAA" w:rsidRDefault="00492BAA" w:rsidP="00492BAA">
      <w:pPr>
        <w:pStyle w:val="ListParagraph"/>
        <w:numPr>
          <w:ilvl w:val="0"/>
          <w:numId w:val="32"/>
        </w:numPr>
      </w:pPr>
      <w:r>
        <w:t>Growth of micro-organisms can be measured by the following methods except___________ method     (a) serial dilution    (b) turbidity    (c) squared transparent paper      (d) dry weight</w:t>
      </w:r>
    </w:p>
    <w:p w:rsidR="00492BAA" w:rsidRDefault="00492BAA" w:rsidP="00492BAA">
      <w:pPr>
        <w:pStyle w:val="ListParagraph"/>
        <w:numPr>
          <w:ilvl w:val="0"/>
          <w:numId w:val="32"/>
        </w:numPr>
      </w:pPr>
      <w:r>
        <w:t xml:space="preserve">The following practices contribute to the control of the spread of diseases except   (a) sewage treatment with chemicals       (b) proper sewage disposal    (c) disinfecting the surrounding       (d) using human </w:t>
      </w:r>
      <w:proofErr w:type="spellStart"/>
      <w:r>
        <w:t>faeces</w:t>
      </w:r>
      <w:proofErr w:type="spellEnd"/>
      <w:r>
        <w:t xml:space="preserve"> as manure</w:t>
      </w:r>
    </w:p>
    <w:p w:rsidR="00492BAA" w:rsidRDefault="00492BAA" w:rsidP="00492BAA">
      <w:pPr>
        <w:pStyle w:val="ListParagraph"/>
        <w:numPr>
          <w:ilvl w:val="0"/>
          <w:numId w:val="32"/>
        </w:numPr>
      </w:pPr>
      <w:r>
        <w:t xml:space="preserve">The vector of the trypanosome parasite is     (a) housefly  (b) </w:t>
      </w:r>
      <w:proofErr w:type="spellStart"/>
      <w:r>
        <w:t>tse-tse</w:t>
      </w:r>
      <w:proofErr w:type="spellEnd"/>
      <w:r>
        <w:t xml:space="preserve"> fly   (c) mosquito     (d) black fly</w:t>
      </w:r>
    </w:p>
    <w:p w:rsidR="00492BAA" w:rsidRDefault="00492BAA" w:rsidP="00492BAA">
      <w:r>
        <w:t>THEORY</w:t>
      </w:r>
      <w:bookmarkStart w:id="0" w:name="_GoBack"/>
      <w:bookmarkEnd w:id="0"/>
    </w:p>
    <w:p w:rsidR="00492BAA" w:rsidRDefault="00492BAA" w:rsidP="00492BAA">
      <w:pPr>
        <w:pStyle w:val="ListParagraph"/>
        <w:numPr>
          <w:ilvl w:val="0"/>
          <w:numId w:val="47"/>
        </w:numPr>
      </w:pPr>
      <w:r>
        <w:lastRenderedPageBreak/>
        <w:t xml:space="preserve">Define the following phases in </w:t>
      </w:r>
      <w:proofErr w:type="gramStart"/>
      <w:r>
        <w:t>microorganisms</w:t>
      </w:r>
      <w:proofErr w:type="gramEnd"/>
      <w:r>
        <w:t xml:space="preserve"> growth     (</w:t>
      </w:r>
      <w:proofErr w:type="spellStart"/>
      <w:r>
        <w:t>i</w:t>
      </w:r>
      <w:proofErr w:type="spellEnd"/>
      <w:r>
        <w:t>) lag    (ii) exponential     (iii) stationary</w:t>
      </w:r>
      <w:r>
        <w:rPr>
          <w:lang w:val="en-GB"/>
        </w:rPr>
        <w:t>.</w:t>
      </w:r>
    </w:p>
    <w:p w:rsidR="00492BAA" w:rsidRDefault="00492BAA" w:rsidP="00492BAA">
      <w:pPr>
        <w:pStyle w:val="ListParagraph"/>
        <w:numPr>
          <w:ilvl w:val="0"/>
          <w:numId w:val="47"/>
        </w:numPr>
        <w:rPr>
          <w:b/>
        </w:rPr>
      </w:pPr>
      <w:r>
        <w:t xml:space="preserve">State four ways in which each of the following organisms are beneficial to humans.                  </w:t>
      </w:r>
      <w:proofErr w:type="spellStart"/>
      <w:r>
        <w:t>i</w:t>
      </w:r>
      <w:proofErr w:type="spellEnd"/>
      <w:r>
        <w:t>. Bacteria        ii. Fungi</w:t>
      </w:r>
    </w:p>
    <w:p w:rsidR="00492BAA" w:rsidRDefault="00492BAA" w:rsidP="00492BAA">
      <w:pPr>
        <w:jc w:val="center"/>
        <w:rPr>
          <w:b/>
        </w:rPr>
      </w:pPr>
    </w:p>
    <w:p w:rsidR="00492BAA" w:rsidRDefault="00492BAA" w:rsidP="00492BAA">
      <w:pPr>
        <w:jc w:val="center"/>
        <w:rPr>
          <w:b/>
        </w:rPr>
      </w:pPr>
      <w:r>
        <w:rPr>
          <w:b/>
        </w:rPr>
        <w:t xml:space="preserve">                                                       WEEK SEVEN                              DATE ……………………………….</w:t>
      </w:r>
    </w:p>
    <w:p w:rsidR="00492BAA" w:rsidRDefault="00492BAA" w:rsidP="00492BAA">
      <w:pPr>
        <w:jc w:val="center"/>
        <w:rPr>
          <w:b/>
        </w:rPr>
      </w:pPr>
    </w:p>
    <w:p w:rsidR="00492BAA" w:rsidRDefault="00492BAA" w:rsidP="00492BAA">
      <w:pPr>
        <w:jc w:val="center"/>
        <w:rPr>
          <w:b/>
        </w:rPr>
      </w:pPr>
      <w:r>
        <w:rPr>
          <w:b/>
        </w:rPr>
        <w:t>SEXUALLY TRANSMITTED INFECTIONS</w:t>
      </w:r>
    </w:p>
    <w:p w:rsidR="00492BAA" w:rsidRDefault="00492BAA" w:rsidP="00492BAA">
      <w:pPr>
        <w:rPr>
          <w:b/>
        </w:rPr>
      </w:pPr>
      <w:r>
        <w:rPr>
          <w:b/>
        </w:rPr>
        <w:t>CONTENT</w:t>
      </w:r>
    </w:p>
    <w:p w:rsidR="00492BAA" w:rsidRDefault="00492BAA" w:rsidP="00492BAA">
      <w:pPr>
        <w:pStyle w:val="ListParagraph"/>
        <w:numPr>
          <w:ilvl w:val="0"/>
          <w:numId w:val="23"/>
        </w:numPr>
      </w:pPr>
      <w:r>
        <w:t xml:space="preserve">Definition, </w:t>
      </w:r>
      <w:r>
        <w:rPr>
          <w:lang w:val="en-GB"/>
        </w:rPr>
        <w:t>Mode</w:t>
      </w:r>
      <w:r>
        <w:t xml:space="preserve"> of </w:t>
      </w:r>
      <w:r>
        <w:rPr>
          <w:lang w:val="en-GB"/>
        </w:rPr>
        <w:t>Transmission</w:t>
      </w:r>
      <w:r>
        <w:t xml:space="preserve">, </w:t>
      </w:r>
      <w:r>
        <w:rPr>
          <w:lang w:val="en-GB"/>
        </w:rPr>
        <w:t>Symptoms</w:t>
      </w:r>
      <w:r>
        <w:t xml:space="preserve">, </w:t>
      </w:r>
      <w:r>
        <w:rPr>
          <w:lang w:val="en-GB"/>
        </w:rPr>
        <w:t>Prevention</w:t>
      </w:r>
      <w:r>
        <w:t xml:space="preserve"> and </w:t>
      </w:r>
      <w:r>
        <w:rPr>
          <w:lang w:val="en-GB"/>
        </w:rPr>
        <w:t>Control</w:t>
      </w:r>
    </w:p>
    <w:p w:rsidR="00492BAA" w:rsidRDefault="00492BAA" w:rsidP="00492BAA">
      <w:pPr>
        <w:pStyle w:val="ListParagraph"/>
        <w:numPr>
          <w:ilvl w:val="0"/>
          <w:numId w:val="23"/>
        </w:numPr>
      </w:pPr>
      <w:r>
        <w:t xml:space="preserve">HIV and AIDS </w:t>
      </w:r>
    </w:p>
    <w:p w:rsidR="00492BAA" w:rsidRDefault="00492BAA" w:rsidP="00492BAA">
      <w:pPr>
        <w:rPr>
          <w:b/>
        </w:rPr>
      </w:pPr>
      <w:r>
        <w:rPr>
          <w:b/>
        </w:rPr>
        <w:tab/>
      </w:r>
    </w:p>
    <w:p w:rsidR="00492BAA" w:rsidRDefault="00492BAA" w:rsidP="00492BAA">
      <w:r>
        <w:t>Sexually Transmitted Infections (STIs) (</w:t>
      </w:r>
      <w:proofErr w:type="spellStart"/>
      <w:r>
        <w:t>veneral</w:t>
      </w:r>
      <w:proofErr w:type="spellEnd"/>
      <w:r>
        <w:t xml:space="preserve"> diseases) are the diseases that </w:t>
      </w:r>
      <w:proofErr w:type="gramStart"/>
      <w:r>
        <w:t>are contacted</w:t>
      </w:r>
      <w:proofErr w:type="gramEnd"/>
      <w:r>
        <w:t xml:space="preserve"> through sexual intercourse. Examples include syphilis, gonorrhea, herpes, </w:t>
      </w:r>
      <w:proofErr w:type="gramStart"/>
      <w:r>
        <w:t>thrush,</w:t>
      </w:r>
      <w:proofErr w:type="gramEnd"/>
      <w:r>
        <w:t xml:space="preserve"> </w:t>
      </w:r>
      <w:proofErr w:type="spellStart"/>
      <w:r>
        <w:t>AIDSetc.The</w:t>
      </w:r>
      <w:proofErr w:type="spellEnd"/>
      <w:r>
        <w:t xml:space="preserve"> table below shows a list of STIs, their symptoms, transmission, etc.</w:t>
      </w:r>
    </w:p>
    <w:tbl>
      <w:tblPr>
        <w:tblStyle w:val="TableGrid"/>
        <w:tblW w:w="10350" w:type="dxa"/>
        <w:tblInd w:w="-342" w:type="dxa"/>
        <w:tblLook w:val="04A0" w:firstRow="1" w:lastRow="0" w:firstColumn="1" w:lastColumn="0" w:noHBand="0" w:noVBand="1"/>
      </w:tblPr>
      <w:tblGrid>
        <w:gridCol w:w="1710"/>
        <w:gridCol w:w="2520"/>
        <w:gridCol w:w="3510"/>
        <w:gridCol w:w="2610"/>
      </w:tblGrid>
      <w:tr w:rsidR="00492BAA" w:rsidTr="00824BD4">
        <w:tc>
          <w:tcPr>
            <w:tcW w:w="1710" w:type="dxa"/>
          </w:tcPr>
          <w:p w:rsidR="00492BAA" w:rsidRDefault="00492BAA" w:rsidP="00824BD4">
            <w:pPr>
              <w:pStyle w:val="ListParagraph"/>
              <w:ind w:left="0"/>
              <w:rPr>
                <w:b/>
              </w:rPr>
            </w:pPr>
            <w:r>
              <w:rPr>
                <w:b/>
              </w:rPr>
              <w:t>DISEASE</w:t>
            </w:r>
          </w:p>
        </w:tc>
        <w:tc>
          <w:tcPr>
            <w:tcW w:w="2520" w:type="dxa"/>
          </w:tcPr>
          <w:p w:rsidR="00492BAA" w:rsidRDefault="00492BAA" w:rsidP="00824BD4">
            <w:pPr>
              <w:pStyle w:val="ListParagraph"/>
              <w:ind w:left="0"/>
              <w:rPr>
                <w:b/>
              </w:rPr>
            </w:pPr>
            <w:r>
              <w:rPr>
                <w:b/>
              </w:rPr>
              <w:t>CAUSATIVE ORGANISM</w:t>
            </w:r>
          </w:p>
        </w:tc>
        <w:tc>
          <w:tcPr>
            <w:tcW w:w="3510" w:type="dxa"/>
          </w:tcPr>
          <w:p w:rsidR="00492BAA" w:rsidRDefault="00492BAA" w:rsidP="00824BD4">
            <w:pPr>
              <w:pStyle w:val="ListParagraph"/>
              <w:ind w:left="0"/>
              <w:rPr>
                <w:b/>
              </w:rPr>
            </w:pPr>
            <w:r>
              <w:rPr>
                <w:b/>
              </w:rPr>
              <w:t>SYMPTOMS</w:t>
            </w:r>
          </w:p>
        </w:tc>
        <w:tc>
          <w:tcPr>
            <w:tcW w:w="2610" w:type="dxa"/>
          </w:tcPr>
          <w:p w:rsidR="00492BAA" w:rsidRDefault="00492BAA" w:rsidP="00824BD4">
            <w:pPr>
              <w:pStyle w:val="ListParagraph"/>
              <w:ind w:left="0"/>
              <w:rPr>
                <w:b/>
              </w:rPr>
            </w:pPr>
            <w:r>
              <w:rPr>
                <w:b/>
              </w:rPr>
              <w:t>PREVENTION/CONTROL</w:t>
            </w:r>
          </w:p>
        </w:tc>
      </w:tr>
      <w:tr w:rsidR="00492BAA" w:rsidTr="00824BD4">
        <w:tc>
          <w:tcPr>
            <w:tcW w:w="1710" w:type="dxa"/>
          </w:tcPr>
          <w:p w:rsidR="00492BAA" w:rsidRDefault="00492BAA" w:rsidP="00824BD4">
            <w:pPr>
              <w:pStyle w:val="ListParagraph"/>
              <w:ind w:left="0"/>
            </w:pPr>
            <w:r>
              <w:t>GONORRHOEA</w:t>
            </w:r>
          </w:p>
        </w:tc>
        <w:tc>
          <w:tcPr>
            <w:tcW w:w="2520" w:type="dxa"/>
          </w:tcPr>
          <w:p w:rsidR="00492BAA" w:rsidRDefault="00492BAA" w:rsidP="00824BD4">
            <w:pPr>
              <w:pStyle w:val="ListParagraph"/>
              <w:ind w:left="0"/>
            </w:pPr>
            <w:r>
              <w:t>Bacterium (Neisseria gonorrhea)</w:t>
            </w:r>
          </w:p>
        </w:tc>
        <w:tc>
          <w:tcPr>
            <w:tcW w:w="3510" w:type="dxa"/>
          </w:tcPr>
          <w:p w:rsidR="00492BAA" w:rsidRDefault="00492BAA" w:rsidP="00492BAA">
            <w:pPr>
              <w:pStyle w:val="ListParagraph"/>
              <w:numPr>
                <w:ilvl w:val="0"/>
                <w:numId w:val="54"/>
              </w:numPr>
              <w:spacing w:after="0" w:line="240" w:lineRule="auto"/>
              <w:ind w:left="252" w:hanging="252"/>
            </w:pPr>
            <w:r>
              <w:t>Burning sensation during urination in males</w:t>
            </w:r>
          </w:p>
          <w:p w:rsidR="00492BAA" w:rsidRDefault="00492BAA" w:rsidP="00492BAA">
            <w:pPr>
              <w:pStyle w:val="ListParagraph"/>
              <w:numPr>
                <w:ilvl w:val="0"/>
                <w:numId w:val="54"/>
              </w:numPr>
              <w:spacing w:after="0" w:line="240" w:lineRule="auto"/>
              <w:ind w:left="252" w:hanging="252"/>
            </w:pPr>
            <w:r>
              <w:t>A thick yellowish discharge in males</w:t>
            </w:r>
          </w:p>
          <w:p w:rsidR="00492BAA" w:rsidRDefault="00492BAA" w:rsidP="00492BAA">
            <w:pPr>
              <w:pStyle w:val="ListParagraph"/>
              <w:numPr>
                <w:ilvl w:val="0"/>
                <w:numId w:val="54"/>
              </w:numPr>
              <w:spacing w:after="0" w:line="240" w:lineRule="auto"/>
              <w:ind w:left="252" w:hanging="252"/>
            </w:pPr>
            <w:r>
              <w:t>Pain on passing urine in females</w:t>
            </w:r>
          </w:p>
          <w:p w:rsidR="00492BAA" w:rsidRDefault="00492BAA" w:rsidP="00492BAA">
            <w:pPr>
              <w:pStyle w:val="ListParagraph"/>
              <w:numPr>
                <w:ilvl w:val="0"/>
                <w:numId w:val="54"/>
              </w:numPr>
              <w:spacing w:after="0" w:line="240" w:lineRule="auto"/>
              <w:ind w:left="252" w:hanging="252"/>
            </w:pPr>
            <w:r>
              <w:t>Vagina discharge and swelling of the vulva</w:t>
            </w:r>
          </w:p>
          <w:p w:rsidR="00492BAA" w:rsidRDefault="00492BAA" w:rsidP="00492BAA">
            <w:pPr>
              <w:pStyle w:val="ListParagraph"/>
              <w:numPr>
                <w:ilvl w:val="0"/>
                <w:numId w:val="54"/>
              </w:numPr>
              <w:spacing w:after="0" w:line="240" w:lineRule="auto"/>
              <w:ind w:left="252" w:hanging="252"/>
            </w:pPr>
            <w:r>
              <w:t xml:space="preserve">Redness around the urinary openings </w:t>
            </w:r>
          </w:p>
          <w:p w:rsidR="00492BAA" w:rsidRDefault="00492BAA" w:rsidP="00492BAA">
            <w:pPr>
              <w:pStyle w:val="ListParagraph"/>
              <w:numPr>
                <w:ilvl w:val="0"/>
                <w:numId w:val="54"/>
              </w:numPr>
              <w:spacing w:after="0" w:line="240" w:lineRule="auto"/>
              <w:ind w:left="252" w:hanging="252"/>
            </w:pPr>
            <w:r>
              <w:t>Sterility at advanced stage</w:t>
            </w:r>
          </w:p>
        </w:tc>
        <w:tc>
          <w:tcPr>
            <w:tcW w:w="2610" w:type="dxa"/>
          </w:tcPr>
          <w:p w:rsidR="00492BAA" w:rsidRDefault="00492BAA" w:rsidP="00492BAA">
            <w:pPr>
              <w:pStyle w:val="ListParagraph"/>
              <w:numPr>
                <w:ilvl w:val="0"/>
                <w:numId w:val="54"/>
              </w:numPr>
              <w:spacing w:after="0" w:line="240" w:lineRule="auto"/>
              <w:ind w:left="252" w:hanging="252"/>
            </w:pPr>
            <w:r>
              <w:t>Discourage commercialized prostitution</w:t>
            </w:r>
          </w:p>
          <w:p w:rsidR="00492BAA" w:rsidRDefault="00492BAA" w:rsidP="00492BAA">
            <w:pPr>
              <w:pStyle w:val="ListParagraph"/>
              <w:numPr>
                <w:ilvl w:val="0"/>
                <w:numId w:val="54"/>
              </w:numPr>
              <w:spacing w:after="0" w:line="240" w:lineRule="auto"/>
              <w:ind w:left="252" w:hanging="252"/>
            </w:pPr>
            <w:r>
              <w:t>Avoid multiple sexual partners</w:t>
            </w:r>
          </w:p>
          <w:p w:rsidR="00492BAA" w:rsidRDefault="00492BAA" w:rsidP="00492BAA">
            <w:pPr>
              <w:pStyle w:val="ListParagraph"/>
              <w:numPr>
                <w:ilvl w:val="0"/>
                <w:numId w:val="54"/>
              </w:numPr>
              <w:spacing w:after="0" w:line="240" w:lineRule="auto"/>
              <w:ind w:left="252" w:hanging="252"/>
            </w:pPr>
            <w:r>
              <w:t>Get medical attention and stop sexual intercourse with previous partner(s)</w:t>
            </w:r>
          </w:p>
        </w:tc>
      </w:tr>
      <w:tr w:rsidR="00492BAA" w:rsidTr="00824BD4">
        <w:tc>
          <w:tcPr>
            <w:tcW w:w="1710" w:type="dxa"/>
          </w:tcPr>
          <w:p w:rsidR="00492BAA" w:rsidRDefault="00492BAA" w:rsidP="00824BD4">
            <w:pPr>
              <w:pStyle w:val="ListParagraph"/>
              <w:ind w:left="0"/>
            </w:pPr>
            <w:r>
              <w:t>SYPHILIS</w:t>
            </w:r>
          </w:p>
        </w:tc>
        <w:tc>
          <w:tcPr>
            <w:tcW w:w="2520" w:type="dxa"/>
          </w:tcPr>
          <w:p w:rsidR="00492BAA" w:rsidRDefault="00492BAA" w:rsidP="00824BD4">
            <w:pPr>
              <w:pStyle w:val="ListParagraph"/>
              <w:ind w:left="0"/>
            </w:pPr>
            <w:r>
              <w:t>Bacterium (</w:t>
            </w:r>
            <w:proofErr w:type="spellStart"/>
            <w:r>
              <w:t>Treponemapallidium</w:t>
            </w:r>
            <w:proofErr w:type="spellEnd"/>
            <w:r>
              <w:t>)</w:t>
            </w:r>
          </w:p>
        </w:tc>
        <w:tc>
          <w:tcPr>
            <w:tcW w:w="3510" w:type="dxa"/>
          </w:tcPr>
          <w:p w:rsidR="00492BAA" w:rsidRDefault="00492BAA" w:rsidP="00492BAA">
            <w:pPr>
              <w:pStyle w:val="ListParagraph"/>
              <w:numPr>
                <w:ilvl w:val="0"/>
                <w:numId w:val="77"/>
              </w:numPr>
              <w:spacing w:after="0" w:line="240" w:lineRule="auto"/>
              <w:ind w:left="252" w:hanging="252"/>
            </w:pPr>
            <w:r>
              <w:t>A small painless sore appear on the penis or vulva at the initial stage</w:t>
            </w:r>
          </w:p>
          <w:p w:rsidR="00492BAA" w:rsidRDefault="00492BAA" w:rsidP="00492BAA">
            <w:pPr>
              <w:pStyle w:val="ListParagraph"/>
              <w:numPr>
                <w:ilvl w:val="0"/>
                <w:numId w:val="77"/>
              </w:numPr>
              <w:spacing w:after="0" w:line="240" w:lineRule="auto"/>
              <w:ind w:left="252" w:hanging="252"/>
            </w:pPr>
            <w:r>
              <w:t>Fever, skin rashes, mouth ulcer, aching pains at the lymph node regions at secondary stage</w:t>
            </w:r>
          </w:p>
          <w:p w:rsidR="00492BAA" w:rsidRDefault="00492BAA" w:rsidP="00492BAA">
            <w:pPr>
              <w:pStyle w:val="ListParagraph"/>
              <w:numPr>
                <w:ilvl w:val="0"/>
                <w:numId w:val="77"/>
              </w:numPr>
              <w:spacing w:after="0" w:line="240" w:lineRule="auto"/>
              <w:ind w:left="252" w:hanging="252"/>
            </w:pPr>
            <w:r>
              <w:t xml:space="preserve">Nervous disorder, insanity, repeated abortion etc.  </w:t>
            </w:r>
          </w:p>
        </w:tc>
        <w:tc>
          <w:tcPr>
            <w:tcW w:w="2610" w:type="dxa"/>
          </w:tcPr>
          <w:p w:rsidR="00492BAA" w:rsidRDefault="00492BAA" w:rsidP="00824BD4">
            <w:pPr>
              <w:pStyle w:val="ListParagraph"/>
              <w:ind w:left="0"/>
            </w:pPr>
            <w:r>
              <w:t xml:space="preserve">As in </w:t>
            </w:r>
            <w:proofErr w:type="spellStart"/>
            <w:r>
              <w:t>gonorrhoea</w:t>
            </w:r>
            <w:proofErr w:type="spellEnd"/>
          </w:p>
        </w:tc>
      </w:tr>
      <w:tr w:rsidR="00492BAA" w:rsidTr="00824BD4">
        <w:tc>
          <w:tcPr>
            <w:tcW w:w="1710" w:type="dxa"/>
          </w:tcPr>
          <w:p w:rsidR="00492BAA" w:rsidRDefault="00492BAA" w:rsidP="00824BD4">
            <w:pPr>
              <w:pStyle w:val="ListParagraph"/>
              <w:ind w:left="0"/>
            </w:pPr>
            <w:r>
              <w:t xml:space="preserve">Acquired </w:t>
            </w:r>
            <w:proofErr w:type="spellStart"/>
            <w:r>
              <w:t>immunue</w:t>
            </w:r>
            <w:proofErr w:type="spellEnd"/>
            <w:r>
              <w:t xml:space="preserve"> deficiency syndrome (AIDS)</w:t>
            </w:r>
          </w:p>
        </w:tc>
        <w:tc>
          <w:tcPr>
            <w:tcW w:w="2520" w:type="dxa"/>
          </w:tcPr>
          <w:p w:rsidR="00492BAA" w:rsidRDefault="00492BAA" w:rsidP="00824BD4">
            <w:pPr>
              <w:pStyle w:val="ListParagraph"/>
              <w:ind w:left="0"/>
            </w:pPr>
            <w:r>
              <w:t xml:space="preserve">Human </w:t>
            </w:r>
            <w:r>
              <w:rPr>
                <w:b/>
              </w:rPr>
              <w:t>immune</w:t>
            </w:r>
            <w:r>
              <w:t xml:space="preserve"> – deficiency virus (HIV)</w:t>
            </w:r>
          </w:p>
        </w:tc>
        <w:tc>
          <w:tcPr>
            <w:tcW w:w="3510" w:type="dxa"/>
          </w:tcPr>
          <w:p w:rsidR="00492BAA" w:rsidRDefault="00492BAA" w:rsidP="00492BAA">
            <w:pPr>
              <w:pStyle w:val="ListParagraph"/>
              <w:numPr>
                <w:ilvl w:val="0"/>
                <w:numId w:val="87"/>
              </w:numPr>
              <w:spacing w:after="0" w:line="240" w:lineRule="auto"/>
              <w:ind w:left="252" w:hanging="270"/>
            </w:pPr>
            <w:r>
              <w:t>Fever, chronic diarrhea</w:t>
            </w:r>
          </w:p>
          <w:p w:rsidR="00492BAA" w:rsidRDefault="00492BAA" w:rsidP="00492BAA">
            <w:pPr>
              <w:pStyle w:val="ListParagraph"/>
              <w:numPr>
                <w:ilvl w:val="0"/>
                <w:numId w:val="87"/>
              </w:numPr>
              <w:spacing w:after="0" w:line="240" w:lineRule="auto"/>
              <w:ind w:left="252" w:hanging="270"/>
            </w:pPr>
            <w:r>
              <w:t>Excessive weight loss</w:t>
            </w:r>
          </w:p>
          <w:p w:rsidR="00492BAA" w:rsidRDefault="00492BAA" w:rsidP="00492BAA">
            <w:pPr>
              <w:pStyle w:val="ListParagraph"/>
              <w:numPr>
                <w:ilvl w:val="0"/>
                <w:numId w:val="87"/>
              </w:numPr>
              <w:spacing w:after="0" w:line="240" w:lineRule="auto"/>
              <w:ind w:left="252" w:hanging="270"/>
            </w:pPr>
            <w:r>
              <w:t>General skin irritation</w:t>
            </w:r>
          </w:p>
          <w:p w:rsidR="00492BAA" w:rsidRDefault="00492BAA" w:rsidP="00492BAA">
            <w:pPr>
              <w:pStyle w:val="ListParagraph"/>
              <w:numPr>
                <w:ilvl w:val="0"/>
                <w:numId w:val="87"/>
              </w:numPr>
              <w:spacing w:after="0" w:line="240" w:lineRule="auto"/>
              <w:ind w:left="252" w:hanging="270"/>
            </w:pPr>
            <w:r>
              <w:t>Swelling of the glands</w:t>
            </w:r>
          </w:p>
          <w:p w:rsidR="00492BAA" w:rsidRDefault="00492BAA" w:rsidP="00492BAA">
            <w:pPr>
              <w:pStyle w:val="ListParagraph"/>
              <w:numPr>
                <w:ilvl w:val="0"/>
                <w:numId w:val="87"/>
              </w:numPr>
              <w:spacing w:after="0" w:line="240" w:lineRule="auto"/>
              <w:ind w:left="252" w:hanging="270"/>
            </w:pPr>
            <w:r>
              <w:t>Persistent cough</w:t>
            </w:r>
          </w:p>
          <w:p w:rsidR="00492BAA" w:rsidRDefault="00492BAA" w:rsidP="00492BAA">
            <w:pPr>
              <w:pStyle w:val="ListParagraph"/>
              <w:numPr>
                <w:ilvl w:val="0"/>
                <w:numId w:val="87"/>
              </w:numPr>
              <w:spacing w:after="0" w:line="240" w:lineRule="auto"/>
              <w:ind w:left="252" w:hanging="270"/>
            </w:pPr>
            <w:r>
              <w:t>Persistent severe fatigued</w:t>
            </w:r>
          </w:p>
        </w:tc>
        <w:tc>
          <w:tcPr>
            <w:tcW w:w="2610" w:type="dxa"/>
          </w:tcPr>
          <w:p w:rsidR="00492BAA" w:rsidRDefault="00492BAA" w:rsidP="00492BAA">
            <w:pPr>
              <w:pStyle w:val="ListParagraph"/>
              <w:numPr>
                <w:ilvl w:val="0"/>
                <w:numId w:val="87"/>
              </w:numPr>
              <w:spacing w:after="0" w:line="240" w:lineRule="auto"/>
              <w:ind w:left="252" w:hanging="252"/>
            </w:pPr>
            <w:r>
              <w:t>Keep one faithful partner</w:t>
            </w:r>
          </w:p>
          <w:p w:rsidR="00492BAA" w:rsidRDefault="00492BAA" w:rsidP="00492BAA">
            <w:pPr>
              <w:pStyle w:val="ListParagraph"/>
              <w:numPr>
                <w:ilvl w:val="0"/>
                <w:numId w:val="87"/>
              </w:numPr>
              <w:spacing w:after="0" w:line="240" w:lineRule="auto"/>
              <w:ind w:left="252" w:hanging="252"/>
            </w:pPr>
            <w:r>
              <w:t xml:space="preserve">Avoid sharing sharp objects such as razor blade, </w:t>
            </w:r>
          </w:p>
          <w:p w:rsidR="00492BAA" w:rsidRDefault="00492BAA" w:rsidP="00492BAA">
            <w:pPr>
              <w:pStyle w:val="ListParagraph"/>
              <w:numPr>
                <w:ilvl w:val="0"/>
                <w:numId w:val="87"/>
              </w:numPr>
              <w:spacing w:after="0" w:line="240" w:lineRule="auto"/>
              <w:ind w:left="252" w:hanging="252"/>
            </w:pPr>
            <w:r>
              <w:t>Screening of blood before transfusion</w:t>
            </w:r>
          </w:p>
          <w:p w:rsidR="00492BAA" w:rsidRDefault="00492BAA" w:rsidP="00492BAA">
            <w:pPr>
              <w:pStyle w:val="ListParagraph"/>
              <w:numPr>
                <w:ilvl w:val="0"/>
                <w:numId w:val="87"/>
              </w:numPr>
              <w:spacing w:after="0" w:line="240" w:lineRule="auto"/>
              <w:ind w:left="252" w:hanging="252"/>
            </w:pPr>
            <w:r>
              <w:t>Avoid oral, anal sex and kissing</w:t>
            </w:r>
          </w:p>
          <w:p w:rsidR="00492BAA" w:rsidRDefault="00492BAA" w:rsidP="00492BAA">
            <w:pPr>
              <w:pStyle w:val="ListParagraph"/>
              <w:numPr>
                <w:ilvl w:val="0"/>
                <w:numId w:val="87"/>
              </w:numPr>
              <w:spacing w:after="0" w:line="240" w:lineRule="auto"/>
              <w:ind w:left="252" w:hanging="252"/>
            </w:pPr>
            <w:r>
              <w:t>National mass campaign to educate people on the danger of HIV</w:t>
            </w:r>
          </w:p>
        </w:tc>
      </w:tr>
      <w:tr w:rsidR="00492BAA" w:rsidTr="00824BD4">
        <w:tc>
          <w:tcPr>
            <w:tcW w:w="1710" w:type="dxa"/>
          </w:tcPr>
          <w:p w:rsidR="00492BAA" w:rsidRDefault="00492BAA" w:rsidP="00824BD4">
            <w:pPr>
              <w:rPr>
                <w:rFonts w:cs="MyriadPro-Bold"/>
              </w:rPr>
            </w:pPr>
            <w:r>
              <w:rPr>
                <w:rFonts w:cs="MyriadPro-Bold"/>
              </w:rPr>
              <w:lastRenderedPageBreak/>
              <w:t>Genital warts</w:t>
            </w:r>
          </w:p>
          <w:p w:rsidR="00492BAA" w:rsidRDefault="00492BAA" w:rsidP="00824BD4">
            <w:pPr>
              <w:pStyle w:val="ListParagraph"/>
              <w:ind w:left="0"/>
            </w:pPr>
          </w:p>
        </w:tc>
        <w:tc>
          <w:tcPr>
            <w:tcW w:w="2520" w:type="dxa"/>
          </w:tcPr>
          <w:p w:rsidR="00492BAA" w:rsidRDefault="00492BAA" w:rsidP="00824BD4">
            <w:r>
              <w:t>Human papillomavirus (HPV)</w:t>
            </w:r>
          </w:p>
        </w:tc>
        <w:tc>
          <w:tcPr>
            <w:tcW w:w="3510" w:type="dxa"/>
          </w:tcPr>
          <w:p w:rsidR="00492BAA" w:rsidRDefault="00492BAA" w:rsidP="00492BAA">
            <w:pPr>
              <w:pStyle w:val="ListParagraph"/>
              <w:numPr>
                <w:ilvl w:val="0"/>
                <w:numId w:val="87"/>
              </w:numPr>
              <w:spacing w:after="0" w:line="240" w:lineRule="auto"/>
              <w:ind w:left="252" w:hanging="270"/>
            </w:pPr>
            <w:r>
              <w:rPr>
                <w:rFonts w:cs="MyriadPro-Regular"/>
              </w:rPr>
              <w:t xml:space="preserve">Painless, flesh </w:t>
            </w:r>
            <w:proofErr w:type="spellStart"/>
            <w:r>
              <w:rPr>
                <w:rFonts w:cs="MyriadPro-Regular"/>
              </w:rPr>
              <w:t>coloured</w:t>
            </w:r>
            <w:proofErr w:type="spellEnd"/>
            <w:r>
              <w:rPr>
                <w:rFonts w:cs="MyriadPro-Regular"/>
              </w:rPr>
              <w:t xml:space="preserve"> bumps/warts develop on the penis, in and around the vagina and the anus and may re-appear at different times.</w:t>
            </w:r>
          </w:p>
          <w:p w:rsidR="00492BAA" w:rsidRDefault="00492BAA" w:rsidP="00492BAA">
            <w:pPr>
              <w:pStyle w:val="ListParagraph"/>
              <w:numPr>
                <w:ilvl w:val="0"/>
                <w:numId w:val="87"/>
              </w:numPr>
              <w:spacing w:after="0" w:line="240" w:lineRule="auto"/>
              <w:ind w:left="252" w:hanging="270"/>
            </w:pPr>
            <w:r>
              <w:t>Cervical cancer</w:t>
            </w:r>
          </w:p>
        </w:tc>
        <w:tc>
          <w:tcPr>
            <w:tcW w:w="2610" w:type="dxa"/>
          </w:tcPr>
          <w:p w:rsidR="00492BAA" w:rsidRDefault="00492BAA" w:rsidP="00492BAA">
            <w:pPr>
              <w:pStyle w:val="ListParagraph"/>
              <w:numPr>
                <w:ilvl w:val="0"/>
                <w:numId w:val="87"/>
              </w:numPr>
              <w:spacing w:after="0" w:line="240" w:lineRule="auto"/>
              <w:ind w:left="252" w:hanging="270"/>
              <w:rPr>
                <w:rFonts w:cs="MyriadPro-Regular"/>
              </w:rPr>
            </w:pPr>
            <w:r>
              <w:rPr>
                <w:rFonts w:cs="MyriadPro-Regular"/>
              </w:rPr>
              <w:t>Vaccine available for women aged 9 -26.</w:t>
            </w:r>
          </w:p>
          <w:p w:rsidR="00492BAA" w:rsidRDefault="00492BAA" w:rsidP="00492BAA">
            <w:pPr>
              <w:pStyle w:val="ListParagraph"/>
              <w:numPr>
                <w:ilvl w:val="0"/>
                <w:numId w:val="87"/>
              </w:numPr>
              <w:spacing w:after="0" w:line="240" w:lineRule="auto"/>
              <w:ind w:left="252" w:hanging="270"/>
              <w:rPr>
                <w:rFonts w:cs="MyriadPro-Regular"/>
              </w:rPr>
            </w:pPr>
            <w:r>
              <w:t>sharing personal items, including towels, razors, bars of soap, footwear, or other objects</w:t>
            </w:r>
          </w:p>
        </w:tc>
      </w:tr>
    </w:tbl>
    <w:p w:rsidR="00492BAA" w:rsidRDefault="00492BAA" w:rsidP="00492BAA">
      <w:pPr>
        <w:pStyle w:val="ListParagraph"/>
        <w:rPr>
          <w:b/>
        </w:rPr>
      </w:pPr>
    </w:p>
    <w:p w:rsidR="00492BAA" w:rsidRDefault="00492BAA" w:rsidP="00492BAA">
      <w:pPr>
        <w:rPr>
          <w:b/>
        </w:rPr>
      </w:pPr>
      <w:r>
        <w:rPr>
          <w:b/>
        </w:rPr>
        <w:t>HIV AND AIDS</w:t>
      </w:r>
    </w:p>
    <w:p w:rsidR="00492BAA" w:rsidRDefault="00492BAA" w:rsidP="00492BAA">
      <w:r>
        <w:rPr>
          <w:b/>
        </w:rPr>
        <w:t xml:space="preserve">HIV </w:t>
      </w:r>
      <w:r>
        <w:t xml:space="preserve">(Acquired immune deficiency virus) is the pathogen that caused AIDS, a sexually transmitted disease. </w:t>
      </w:r>
      <w:r>
        <w:rPr>
          <w:b/>
        </w:rPr>
        <w:t>AIDS</w:t>
      </w:r>
      <w:r>
        <w:t xml:space="preserve"> is a disease in which the immune system of the human body is completely broken down, rendering the body unable to fight against any pathogens that attack </w:t>
      </w:r>
      <w:proofErr w:type="spellStart"/>
      <w:r>
        <w:t>it.HIV</w:t>
      </w:r>
      <w:proofErr w:type="spellEnd"/>
      <w:r>
        <w:t xml:space="preserve"> belong to a group of RNA virus referred to as retro – viruses. They are capable of converting their RNA to DNA; they attack, infect and destroy certain white blood cells called </w:t>
      </w:r>
      <w:r>
        <w:rPr>
          <w:b/>
        </w:rPr>
        <w:t xml:space="preserve">helper T cells or CD4 (lymphocytes). </w:t>
      </w:r>
    </w:p>
    <w:p w:rsidR="00492BAA" w:rsidRDefault="00492BAA" w:rsidP="00492BAA">
      <w:r>
        <w:t xml:space="preserve">HIV can remain dormant in the cell of the host for years and multiplying as the cells of the host divide, eventually the virus becomes active producing many viruses causing the killing of the helper T cells. Once the body </w:t>
      </w:r>
      <w:proofErr w:type="spellStart"/>
      <w:r>
        <w:t>looses</w:t>
      </w:r>
      <w:proofErr w:type="spellEnd"/>
      <w:r>
        <w:t xml:space="preserve"> too many helper T cells, the body’s defense against infections crumbles and the body becomes vulnerable to various disease pathogens causing various opportunistic diseases.</w:t>
      </w:r>
    </w:p>
    <w:p w:rsidR="00492BAA" w:rsidRDefault="00492BAA" w:rsidP="00492BAA">
      <w:r>
        <w:t>MODE OF TRANSMISSION</w:t>
      </w:r>
    </w:p>
    <w:p w:rsidR="00492BAA" w:rsidRDefault="00492BAA" w:rsidP="00492BAA">
      <w:r>
        <w:t xml:space="preserve">Apart from sexual intercourse, HIV </w:t>
      </w:r>
      <w:proofErr w:type="gramStart"/>
      <w:r>
        <w:t>can be transmitted</w:t>
      </w:r>
      <w:proofErr w:type="gramEnd"/>
      <w:r>
        <w:t xml:space="preserve"> through</w:t>
      </w:r>
    </w:p>
    <w:p w:rsidR="00492BAA" w:rsidRDefault="00492BAA" w:rsidP="00492BAA">
      <w:pPr>
        <w:pStyle w:val="ListParagraph"/>
        <w:numPr>
          <w:ilvl w:val="2"/>
          <w:numId w:val="81"/>
        </w:numPr>
        <w:ind w:left="630" w:hanging="360"/>
      </w:pPr>
      <w:r>
        <w:t>Receiving blood transfusion from an infected person</w:t>
      </w:r>
    </w:p>
    <w:p w:rsidR="00492BAA" w:rsidRDefault="00492BAA" w:rsidP="00492BAA">
      <w:pPr>
        <w:pStyle w:val="ListParagraph"/>
        <w:numPr>
          <w:ilvl w:val="2"/>
          <w:numId w:val="81"/>
        </w:numPr>
        <w:ind w:left="630" w:hanging="360"/>
      </w:pPr>
      <w:r>
        <w:t>Infection through pregnancy, child birth and breast feeding</w:t>
      </w:r>
    </w:p>
    <w:p w:rsidR="00492BAA" w:rsidRDefault="00492BAA" w:rsidP="00492BAA">
      <w:pPr>
        <w:pStyle w:val="ListParagraph"/>
        <w:numPr>
          <w:ilvl w:val="2"/>
          <w:numId w:val="81"/>
        </w:numPr>
        <w:ind w:left="630" w:hanging="360"/>
      </w:pPr>
      <w:r>
        <w:t>Using unsterilized infected needles and syringes</w:t>
      </w:r>
    </w:p>
    <w:p w:rsidR="00492BAA" w:rsidRDefault="00492BAA" w:rsidP="00492BAA">
      <w:pPr>
        <w:pStyle w:val="ListParagraph"/>
        <w:numPr>
          <w:ilvl w:val="2"/>
          <w:numId w:val="81"/>
        </w:numPr>
        <w:ind w:left="630" w:hanging="360"/>
      </w:pPr>
      <w:r>
        <w:t>By practicing oral and anal sex</w:t>
      </w:r>
    </w:p>
    <w:p w:rsidR="00492BAA" w:rsidRDefault="00492BAA" w:rsidP="00492BAA">
      <w:pPr>
        <w:pStyle w:val="ListParagraph"/>
        <w:numPr>
          <w:ilvl w:val="2"/>
          <w:numId w:val="81"/>
        </w:numPr>
        <w:ind w:left="630" w:hanging="360"/>
      </w:pPr>
      <w:r>
        <w:t xml:space="preserve">Open mouth kiss with an infected person </w:t>
      </w:r>
    </w:p>
    <w:p w:rsidR="00492BAA" w:rsidRDefault="00492BAA" w:rsidP="00492BAA">
      <w:pPr>
        <w:rPr>
          <w:b/>
        </w:rPr>
      </w:pPr>
    </w:p>
    <w:p w:rsidR="00492BAA" w:rsidRDefault="00492BAA" w:rsidP="00492BAA">
      <w:pPr>
        <w:rPr>
          <w:b/>
        </w:rPr>
      </w:pPr>
      <w:r>
        <w:rPr>
          <w:b/>
        </w:rPr>
        <w:t>EVALUATION</w:t>
      </w:r>
    </w:p>
    <w:p w:rsidR="00492BAA" w:rsidRDefault="00492BAA" w:rsidP="00492BAA">
      <w:pPr>
        <w:pStyle w:val="ListParagraph"/>
        <w:numPr>
          <w:ilvl w:val="0"/>
          <w:numId w:val="93"/>
        </w:numPr>
      </w:pPr>
      <w:r>
        <w:t xml:space="preserve">Mention five sexually transmitted diseases </w:t>
      </w:r>
    </w:p>
    <w:p w:rsidR="00492BAA" w:rsidRDefault="00492BAA" w:rsidP="00492BAA">
      <w:pPr>
        <w:pStyle w:val="ListParagraph"/>
        <w:numPr>
          <w:ilvl w:val="0"/>
          <w:numId w:val="93"/>
        </w:numPr>
        <w:rPr>
          <w:b/>
          <w:u w:val="single"/>
        </w:rPr>
      </w:pPr>
      <w:r>
        <w:t xml:space="preserve">State the causative organisms of the diseases mentioned </w:t>
      </w:r>
      <w:proofErr w:type="gramStart"/>
      <w:r>
        <w:t>above</w:t>
      </w:r>
      <w:proofErr w:type="gramEnd"/>
      <w:r>
        <w:t>.</w:t>
      </w:r>
    </w:p>
    <w:p w:rsidR="00492BAA" w:rsidRDefault="00492BAA" w:rsidP="00492BAA">
      <w:pPr>
        <w:rPr>
          <w:b/>
          <w:lang w:val="en-GB"/>
        </w:rPr>
      </w:pPr>
      <w:r>
        <w:rPr>
          <w:b/>
          <w:lang w:val="en-GB"/>
        </w:rPr>
        <w:t>GENERALEVALUATION/REVISIONAL QUESTIONS</w:t>
      </w:r>
    </w:p>
    <w:p w:rsidR="00492BAA" w:rsidRDefault="00492BAA" w:rsidP="00492BAA">
      <w:pPr>
        <w:pStyle w:val="ListParagraph"/>
        <w:numPr>
          <w:ilvl w:val="0"/>
          <w:numId w:val="31"/>
        </w:numPr>
        <w:jc w:val="both"/>
        <w:rPr>
          <w:sz w:val="24"/>
          <w:szCs w:val="24"/>
        </w:rPr>
      </w:pPr>
      <w:r>
        <w:rPr>
          <w:sz w:val="24"/>
          <w:szCs w:val="24"/>
          <w:lang w:val="en-GB"/>
        </w:rPr>
        <w:t>Mention five beneficial and five harmful effects of microorganisms.</w:t>
      </w:r>
    </w:p>
    <w:p w:rsidR="00492BAA" w:rsidRDefault="00492BAA" w:rsidP="00492BAA">
      <w:pPr>
        <w:pStyle w:val="ListParagraph"/>
        <w:numPr>
          <w:ilvl w:val="0"/>
          <w:numId w:val="31"/>
        </w:numPr>
        <w:jc w:val="both"/>
        <w:rPr>
          <w:sz w:val="24"/>
          <w:szCs w:val="24"/>
        </w:rPr>
      </w:pPr>
      <w:r>
        <w:rPr>
          <w:sz w:val="24"/>
          <w:szCs w:val="24"/>
          <w:lang w:val="en-GB"/>
        </w:rPr>
        <w:t>In a tabular form, state causal agent and symptoms of five bacterial diseases.</w:t>
      </w:r>
    </w:p>
    <w:p w:rsidR="00492BAA" w:rsidRDefault="00492BAA" w:rsidP="00492BAA">
      <w:pPr>
        <w:pStyle w:val="ListParagraph"/>
        <w:numPr>
          <w:ilvl w:val="0"/>
          <w:numId w:val="31"/>
        </w:numPr>
        <w:jc w:val="both"/>
        <w:rPr>
          <w:sz w:val="24"/>
          <w:szCs w:val="24"/>
        </w:rPr>
      </w:pPr>
      <w:r>
        <w:rPr>
          <w:sz w:val="24"/>
          <w:szCs w:val="24"/>
          <w:lang w:val="en-GB"/>
        </w:rPr>
        <w:t>State three airborne diseases and their symptoms.</w:t>
      </w:r>
    </w:p>
    <w:p w:rsidR="00492BAA" w:rsidRDefault="00492BAA" w:rsidP="00492BAA">
      <w:pPr>
        <w:pStyle w:val="ListParagraph"/>
        <w:numPr>
          <w:ilvl w:val="0"/>
          <w:numId w:val="31"/>
        </w:numPr>
        <w:jc w:val="both"/>
        <w:rPr>
          <w:sz w:val="24"/>
          <w:szCs w:val="24"/>
        </w:rPr>
      </w:pPr>
      <w:r>
        <w:rPr>
          <w:sz w:val="24"/>
          <w:szCs w:val="24"/>
          <w:lang w:val="en-GB"/>
        </w:rPr>
        <w:t>What are sexually transmitted infections?</w:t>
      </w:r>
    </w:p>
    <w:p w:rsidR="00492BAA" w:rsidRDefault="00492BAA" w:rsidP="00492BAA">
      <w:pPr>
        <w:pStyle w:val="ListParagraph"/>
        <w:numPr>
          <w:ilvl w:val="0"/>
          <w:numId w:val="31"/>
        </w:numPr>
        <w:jc w:val="both"/>
        <w:rPr>
          <w:sz w:val="24"/>
          <w:szCs w:val="24"/>
        </w:rPr>
      </w:pPr>
      <w:r>
        <w:rPr>
          <w:sz w:val="24"/>
          <w:szCs w:val="24"/>
          <w:lang w:val="en-GB"/>
        </w:rPr>
        <w:t>State five STIs, their causal agent, mode of transmission and symptoms.</w:t>
      </w:r>
    </w:p>
    <w:p w:rsidR="00492BAA" w:rsidRDefault="00492BAA" w:rsidP="00492BAA">
      <w:r>
        <w:rPr>
          <w:b/>
        </w:rPr>
        <w:t>READING ASSIGNMENT</w:t>
      </w:r>
      <w:r>
        <w:rPr>
          <w:b/>
          <w:lang w:val="en-GB"/>
        </w:rPr>
        <w:t xml:space="preserve">: </w:t>
      </w:r>
      <w:r>
        <w:t>College Biology, chapter 21, page 469 - 472</w:t>
      </w:r>
    </w:p>
    <w:p w:rsidR="00492BAA" w:rsidRDefault="00492BAA" w:rsidP="00492BAA">
      <w:pPr>
        <w:rPr>
          <w:b/>
        </w:rPr>
      </w:pPr>
      <w:r>
        <w:rPr>
          <w:b/>
        </w:rPr>
        <w:lastRenderedPageBreak/>
        <w:t>WEEKEND ASSSIGNMENT</w:t>
      </w:r>
    </w:p>
    <w:p w:rsidR="00492BAA" w:rsidRDefault="00492BAA" w:rsidP="00492BAA">
      <w:pPr>
        <w:pStyle w:val="ListParagraph"/>
        <w:numPr>
          <w:ilvl w:val="0"/>
          <w:numId w:val="57"/>
        </w:numPr>
      </w:pPr>
      <w:r>
        <w:t>The following diseases are caused by bacteria except     (a) gonorrhea     (b) AIDS     (c) syphilis     (d) none of the above</w:t>
      </w:r>
    </w:p>
    <w:p w:rsidR="00492BAA" w:rsidRDefault="00492BAA" w:rsidP="00492BAA">
      <w:pPr>
        <w:pStyle w:val="ListParagraph"/>
        <w:numPr>
          <w:ilvl w:val="0"/>
          <w:numId w:val="57"/>
        </w:numPr>
      </w:pPr>
      <w:r>
        <w:t xml:space="preserve">A disease characterized by high fevers, loss of weight, chronic diarrhea, wasting away and final death is     (a) </w:t>
      </w:r>
      <w:proofErr w:type="spellStart"/>
      <w:r>
        <w:t>gonorrhoea</w:t>
      </w:r>
      <w:proofErr w:type="spellEnd"/>
      <w:r>
        <w:t xml:space="preserve">     (b) AIDS     (c) syphilis    (d) none of the above</w:t>
      </w:r>
    </w:p>
    <w:p w:rsidR="00492BAA" w:rsidRDefault="00492BAA" w:rsidP="00492BAA">
      <w:pPr>
        <w:pStyle w:val="ListParagraph"/>
        <w:numPr>
          <w:ilvl w:val="0"/>
          <w:numId w:val="57"/>
        </w:numPr>
      </w:pPr>
      <w:r>
        <w:t>Which of the following is not a sexually transmitted disease?    (a) gonorrhea                      (b) malaria     (c) syphilis     (d) AIDS</w:t>
      </w:r>
    </w:p>
    <w:p w:rsidR="00492BAA" w:rsidRDefault="00492BAA" w:rsidP="00492BAA">
      <w:pPr>
        <w:pStyle w:val="ListParagraph"/>
        <w:numPr>
          <w:ilvl w:val="0"/>
          <w:numId w:val="57"/>
        </w:numPr>
      </w:pPr>
      <w:r>
        <w:t>Which of the following statements is wrong?   (a) All STIs are caused by viruses       (b) All STIs are caused by bacteria      (c) All STIs are caused by protozoans     (d) All of the above</w:t>
      </w:r>
    </w:p>
    <w:p w:rsidR="00492BAA" w:rsidRDefault="00492BAA" w:rsidP="00492BAA">
      <w:pPr>
        <w:pStyle w:val="ListParagraph"/>
        <w:numPr>
          <w:ilvl w:val="0"/>
          <w:numId w:val="57"/>
        </w:numPr>
      </w:pPr>
      <w:r>
        <w:t>A disease which displays symptoms which are similar to the symptoms of other diseases is      (a) syphilis     (b) malaria     (c) river blindness     (d) none of the above</w:t>
      </w:r>
    </w:p>
    <w:p w:rsidR="00492BAA" w:rsidRDefault="00492BAA" w:rsidP="00492BAA">
      <w:pPr>
        <w:rPr>
          <w:b/>
        </w:rPr>
      </w:pPr>
      <w:r>
        <w:rPr>
          <w:b/>
        </w:rPr>
        <w:t>THEORY</w:t>
      </w:r>
    </w:p>
    <w:p w:rsidR="00492BAA" w:rsidRDefault="00492BAA" w:rsidP="00492BAA">
      <w:pPr>
        <w:pStyle w:val="ListParagraph"/>
        <w:numPr>
          <w:ilvl w:val="0"/>
          <w:numId w:val="73"/>
        </w:numPr>
      </w:pPr>
      <w:r>
        <w:t>State the causative organisms, five modes of infection and five ways of controlling AIDS</w:t>
      </w:r>
      <w:r>
        <w:rPr>
          <w:lang w:val="en-GB"/>
        </w:rPr>
        <w:t>.</w:t>
      </w:r>
    </w:p>
    <w:p w:rsidR="00492BAA" w:rsidRDefault="00492BAA" w:rsidP="00492BAA">
      <w:pPr>
        <w:pStyle w:val="ListParagraph"/>
        <w:numPr>
          <w:ilvl w:val="0"/>
          <w:numId w:val="73"/>
        </w:numPr>
      </w:pPr>
      <w:r>
        <w:t>Differentiate between HIV and AIDS</w:t>
      </w:r>
      <w:r>
        <w:rPr>
          <w:lang w:val="en-GB"/>
        </w:rPr>
        <w:t>.</w:t>
      </w:r>
    </w:p>
    <w:p w:rsidR="00492BAA" w:rsidRDefault="00492BAA" w:rsidP="00492BAA">
      <w:pPr>
        <w:rPr>
          <w:b/>
        </w:rPr>
      </w:pPr>
    </w:p>
    <w:p w:rsidR="00492BAA" w:rsidRDefault="00492BAA" w:rsidP="00492BAA">
      <w:pPr>
        <w:jc w:val="center"/>
        <w:rPr>
          <w:b/>
        </w:rPr>
      </w:pPr>
      <w:r>
        <w:rPr>
          <w:b/>
        </w:rPr>
        <w:t xml:space="preserve">                                                 WEEK </w:t>
      </w:r>
      <w:r>
        <w:rPr>
          <w:b/>
          <w:lang w:val="en-GB"/>
        </w:rPr>
        <w:t>FOUR</w:t>
      </w:r>
      <w:r>
        <w:rPr>
          <w:b/>
        </w:rPr>
        <w:t xml:space="preserve">                             DATE …………………………</w:t>
      </w:r>
    </w:p>
    <w:p w:rsidR="00492BAA" w:rsidRDefault="00492BAA" w:rsidP="00492BAA">
      <w:pPr>
        <w:jc w:val="center"/>
        <w:rPr>
          <w:b/>
        </w:rPr>
      </w:pPr>
    </w:p>
    <w:p w:rsidR="00492BAA" w:rsidRDefault="00492BAA" w:rsidP="00492BAA">
      <w:pPr>
        <w:jc w:val="center"/>
        <w:rPr>
          <w:b/>
        </w:rPr>
      </w:pPr>
      <w:r>
        <w:rPr>
          <w:b/>
        </w:rPr>
        <w:t>TOWARDS BETTER HEALTH</w:t>
      </w:r>
    </w:p>
    <w:p w:rsidR="00492BAA" w:rsidRDefault="00492BAA" w:rsidP="00492BAA">
      <w:pPr>
        <w:rPr>
          <w:b/>
        </w:rPr>
      </w:pPr>
      <w:r>
        <w:rPr>
          <w:b/>
        </w:rPr>
        <w:t>CONTENT</w:t>
      </w:r>
    </w:p>
    <w:p w:rsidR="00492BAA" w:rsidRDefault="00492BAA" w:rsidP="00492BAA">
      <w:pPr>
        <w:pStyle w:val="ListParagraph"/>
        <w:numPr>
          <w:ilvl w:val="0"/>
          <w:numId w:val="58"/>
        </w:numPr>
      </w:pPr>
      <w:r>
        <w:t xml:space="preserve">Control of </w:t>
      </w:r>
      <w:proofErr w:type="spellStart"/>
      <w:r>
        <w:rPr>
          <w:lang w:val="en-GB"/>
        </w:rPr>
        <w:t>HarmfulMicroorganisms</w:t>
      </w:r>
      <w:proofErr w:type="spellEnd"/>
      <w:r>
        <w:rPr>
          <w:lang w:val="en-GB"/>
        </w:rPr>
        <w:t>.</w:t>
      </w:r>
    </w:p>
    <w:p w:rsidR="00492BAA" w:rsidRDefault="00492BAA" w:rsidP="00492BAA">
      <w:pPr>
        <w:pStyle w:val="ListParagraph"/>
        <w:numPr>
          <w:ilvl w:val="0"/>
          <w:numId w:val="58"/>
        </w:numPr>
      </w:pPr>
      <w:r>
        <w:t xml:space="preserve">Definition and </w:t>
      </w:r>
      <w:r>
        <w:rPr>
          <w:lang w:val="en-GB"/>
        </w:rPr>
        <w:t>Ways</w:t>
      </w:r>
      <w:r>
        <w:t xml:space="preserve"> of </w:t>
      </w:r>
      <w:proofErr w:type="spellStart"/>
      <w:r>
        <w:rPr>
          <w:lang w:val="en-GB"/>
        </w:rPr>
        <w:t>ControllingVectors</w:t>
      </w:r>
      <w:proofErr w:type="spellEnd"/>
      <w:r>
        <w:rPr>
          <w:lang w:val="en-GB"/>
        </w:rPr>
        <w:t>.</w:t>
      </w:r>
    </w:p>
    <w:p w:rsidR="00492BAA" w:rsidRDefault="00492BAA" w:rsidP="00492BAA">
      <w:pPr>
        <w:pStyle w:val="ListParagraph"/>
        <w:numPr>
          <w:ilvl w:val="0"/>
          <w:numId w:val="58"/>
        </w:numPr>
      </w:pPr>
      <w:r>
        <w:t xml:space="preserve">Maintenance of </w:t>
      </w:r>
      <w:proofErr w:type="spellStart"/>
      <w:r>
        <w:rPr>
          <w:lang w:val="en-GB"/>
        </w:rPr>
        <w:t>GoodHealth</w:t>
      </w:r>
      <w:proofErr w:type="spellEnd"/>
      <w:r>
        <w:rPr>
          <w:lang w:val="en-GB"/>
        </w:rPr>
        <w:t>.</w:t>
      </w:r>
    </w:p>
    <w:p w:rsidR="00492BAA" w:rsidRDefault="00492BAA" w:rsidP="00492BAA">
      <w:pPr>
        <w:pStyle w:val="ListParagraph"/>
        <w:numPr>
          <w:ilvl w:val="0"/>
          <w:numId w:val="58"/>
        </w:numPr>
      </w:pPr>
      <w:r>
        <w:t xml:space="preserve">Roles of </w:t>
      </w:r>
      <w:proofErr w:type="spellStart"/>
      <w:r>
        <w:rPr>
          <w:lang w:val="en-GB"/>
        </w:rPr>
        <w:t>HealthOrganizations</w:t>
      </w:r>
      <w:proofErr w:type="spellEnd"/>
      <w:r>
        <w:rPr>
          <w:lang w:val="en-GB"/>
        </w:rPr>
        <w:t>.</w:t>
      </w:r>
      <w:r>
        <w:rPr>
          <w:b/>
        </w:rPr>
        <w:tab/>
      </w:r>
      <w:r>
        <w:rPr>
          <w:b/>
        </w:rPr>
        <w:tab/>
      </w:r>
    </w:p>
    <w:p w:rsidR="00492BAA" w:rsidRDefault="00492BAA" w:rsidP="00492BAA">
      <w:pPr>
        <w:pStyle w:val="ListParagraph"/>
        <w:rPr>
          <w:b/>
        </w:rPr>
      </w:pPr>
      <w:r>
        <w:rPr>
          <w:b/>
        </w:rPr>
        <w:tab/>
      </w:r>
      <w:r>
        <w:rPr>
          <w:b/>
        </w:rPr>
        <w:tab/>
      </w:r>
    </w:p>
    <w:p w:rsidR="00492BAA" w:rsidRDefault="00492BAA" w:rsidP="00492BAA">
      <w:pPr>
        <w:rPr>
          <w:b/>
        </w:rPr>
      </w:pPr>
      <w:r>
        <w:rPr>
          <w:b/>
        </w:rPr>
        <w:t xml:space="preserve">CONTROL OF HARMFUL </w:t>
      </w:r>
      <w:proofErr w:type="gramStart"/>
      <w:r>
        <w:rPr>
          <w:b/>
        </w:rPr>
        <w:t>MICRO-ORGANISMS</w:t>
      </w:r>
      <w:proofErr w:type="gramEnd"/>
    </w:p>
    <w:p w:rsidR="00492BAA" w:rsidRDefault="00492BAA" w:rsidP="00492BAA">
      <w:r>
        <w:t>The control of harmful microbes include removal, inhibition of growth or killing by physical agents/processes and chemical agents or antibiotics. Some common methods of controlling harmful microorganisms in order to maintain good health include</w:t>
      </w:r>
    </w:p>
    <w:p w:rsidR="00492BAA" w:rsidRDefault="00492BAA" w:rsidP="00492BAA">
      <w:pPr>
        <w:pStyle w:val="ListParagraph"/>
        <w:numPr>
          <w:ilvl w:val="0"/>
          <w:numId w:val="53"/>
        </w:numPr>
      </w:pPr>
      <w:r>
        <w:rPr>
          <w:b/>
        </w:rPr>
        <w:t xml:space="preserve">High and low temperature: </w:t>
      </w:r>
      <w:r>
        <w:t>Boiling or heating of food, pasteurization of milk, sterilization of medical instruments and freezing of food to reduce the activities of microbes to barest minimum.</w:t>
      </w:r>
    </w:p>
    <w:p w:rsidR="00492BAA" w:rsidRDefault="00492BAA" w:rsidP="00492BAA">
      <w:pPr>
        <w:pStyle w:val="ListParagraph"/>
        <w:numPr>
          <w:ilvl w:val="0"/>
          <w:numId w:val="53"/>
        </w:numPr>
      </w:pPr>
      <w:r>
        <w:rPr>
          <w:b/>
        </w:rPr>
        <w:t>Covering of food</w:t>
      </w:r>
      <w:r>
        <w:t xml:space="preserve"> to prevent vectors and pathogens in the air from coming in contact with the food.</w:t>
      </w:r>
    </w:p>
    <w:p w:rsidR="00492BAA" w:rsidRDefault="00492BAA" w:rsidP="00492BAA">
      <w:pPr>
        <w:pStyle w:val="ListParagraph"/>
        <w:numPr>
          <w:ilvl w:val="0"/>
          <w:numId w:val="53"/>
        </w:numPr>
      </w:pPr>
      <w:r>
        <w:rPr>
          <w:b/>
        </w:rPr>
        <w:t xml:space="preserve">Antibiotics </w:t>
      </w:r>
      <w:r>
        <w:t xml:space="preserve">such as </w:t>
      </w:r>
      <w:proofErr w:type="spellStart"/>
      <w:r>
        <w:t>amphiclox</w:t>
      </w:r>
      <w:proofErr w:type="spellEnd"/>
      <w:r>
        <w:t xml:space="preserve">, ampicillin, penicillin, </w:t>
      </w:r>
      <w:proofErr w:type="spellStart"/>
      <w:r>
        <w:t>tetraclycline</w:t>
      </w:r>
      <w:proofErr w:type="spellEnd"/>
      <w:r>
        <w:t>, are drugs used to kill many bacteria causing diseases.</w:t>
      </w:r>
    </w:p>
    <w:p w:rsidR="00492BAA" w:rsidRDefault="00492BAA" w:rsidP="00492BAA">
      <w:pPr>
        <w:pStyle w:val="ListParagraph"/>
        <w:numPr>
          <w:ilvl w:val="0"/>
          <w:numId w:val="53"/>
        </w:numPr>
      </w:pPr>
      <w:r>
        <w:rPr>
          <w:b/>
        </w:rPr>
        <w:lastRenderedPageBreak/>
        <w:t xml:space="preserve">Antiseptic </w:t>
      </w:r>
      <w:r>
        <w:t xml:space="preserve">such as </w:t>
      </w:r>
      <w:proofErr w:type="spellStart"/>
      <w:r>
        <w:t>dettol</w:t>
      </w:r>
      <w:proofErr w:type="spellEnd"/>
      <w:r>
        <w:t xml:space="preserve">, Milton, chlorine water, medicated soap and hydrogen peroxide destroy </w:t>
      </w:r>
      <w:proofErr w:type="gramStart"/>
      <w:r>
        <w:t>micro-organisms</w:t>
      </w:r>
      <w:proofErr w:type="gramEnd"/>
      <w:r>
        <w:t xml:space="preserve"> while others prevent the multiplication of the micro-organisms.</w:t>
      </w:r>
    </w:p>
    <w:p w:rsidR="00492BAA" w:rsidRDefault="00492BAA" w:rsidP="00492BAA">
      <w:pPr>
        <w:pStyle w:val="ListParagraph"/>
        <w:numPr>
          <w:ilvl w:val="0"/>
          <w:numId w:val="53"/>
        </w:numPr>
      </w:pPr>
      <w:r>
        <w:rPr>
          <w:b/>
        </w:rPr>
        <w:t>Disinfectants</w:t>
      </w:r>
      <w:r>
        <w:t xml:space="preserve"> are stronger antiseptic. Examples are </w:t>
      </w:r>
      <w:proofErr w:type="spellStart"/>
      <w:r>
        <w:t>sanitas</w:t>
      </w:r>
      <w:proofErr w:type="spellEnd"/>
      <w:r>
        <w:t xml:space="preserve">, Lysol and </w:t>
      </w:r>
      <w:proofErr w:type="spellStart"/>
      <w:r>
        <w:t>izal</w:t>
      </w:r>
      <w:proofErr w:type="spellEnd"/>
      <w:r>
        <w:t xml:space="preserve">. They </w:t>
      </w:r>
      <w:proofErr w:type="gramStart"/>
      <w:r>
        <w:t>are used</w:t>
      </w:r>
      <w:proofErr w:type="gramEnd"/>
      <w:r>
        <w:t xml:space="preserve"> to disinfect hospitals warehouses and public buildings. Antiseptics and disinfectant have to be diluted to render them gentle or mild to the skin</w:t>
      </w:r>
    </w:p>
    <w:p w:rsidR="00492BAA" w:rsidRDefault="00492BAA" w:rsidP="00492BAA">
      <w:pPr>
        <w:pStyle w:val="ListParagraph"/>
        <w:numPr>
          <w:ilvl w:val="0"/>
          <w:numId w:val="53"/>
        </w:numPr>
      </w:pPr>
      <w:r>
        <w:rPr>
          <w:b/>
        </w:rPr>
        <w:t xml:space="preserve">High salinity (salting): </w:t>
      </w:r>
      <w:r>
        <w:t xml:space="preserve">Salt </w:t>
      </w:r>
      <w:proofErr w:type="gramStart"/>
      <w:r>
        <w:t>is used</w:t>
      </w:r>
      <w:proofErr w:type="gramEnd"/>
      <w:r>
        <w:t xml:space="preserve"> to preserve food. When salt is applied to food items like fresh meat or fish, the </w:t>
      </w:r>
      <w:proofErr w:type="gramStart"/>
      <w:r>
        <w:t>micro-organisms</w:t>
      </w:r>
      <w:proofErr w:type="gramEnd"/>
      <w:r>
        <w:t xml:space="preserve"> are destroyed. The bacterial cells are </w:t>
      </w:r>
      <w:proofErr w:type="spellStart"/>
      <w:r>
        <w:t>plasmolysed</w:t>
      </w:r>
      <w:proofErr w:type="spellEnd"/>
      <w:r>
        <w:t xml:space="preserve"> due to the movement of water from the cells of the bacteria.</w:t>
      </w:r>
    </w:p>
    <w:p w:rsidR="00492BAA" w:rsidRDefault="00492BAA" w:rsidP="00492BAA">
      <w:pPr>
        <w:pStyle w:val="ListParagraph"/>
        <w:numPr>
          <w:ilvl w:val="0"/>
          <w:numId w:val="53"/>
        </w:numPr>
      </w:pPr>
      <w:r>
        <w:rPr>
          <w:b/>
        </w:rPr>
        <w:t xml:space="preserve"> Dehydration</w:t>
      </w:r>
      <w:r>
        <w:t xml:space="preserve">: When foodstuffs such as fish and meat are dried, </w:t>
      </w:r>
      <w:proofErr w:type="gramStart"/>
      <w:r>
        <w:t>micro-organisms</w:t>
      </w:r>
      <w:proofErr w:type="gramEnd"/>
      <w:r>
        <w:t xml:space="preserve"> cannot thrive on them. Bacteria need water to survive. </w:t>
      </w:r>
      <w:proofErr w:type="gramStart"/>
      <w:r>
        <w:t>So</w:t>
      </w:r>
      <w:proofErr w:type="gramEnd"/>
      <w:r>
        <w:t xml:space="preserve"> dehydration prevents the survival of micro-organisms.</w:t>
      </w:r>
    </w:p>
    <w:p w:rsidR="00492BAA" w:rsidRDefault="00492BAA" w:rsidP="00492BAA">
      <w:pPr>
        <w:pStyle w:val="ListParagraph"/>
        <w:numPr>
          <w:ilvl w:val="0"/>
          <w:numId w:val="53"/>
        </w:numPr>
      </w:pPr>
      <w:r>
        <w:rPr>
          <w:b/>
        </w:rPr>
        <w:t xml:space="preserve">Sanitation: </w:t>
      </w:r>
      <w:r>
        <w:t>Keeping the body and the environment clean.</w:t>
      </w:r>
    </w:p>
    <w:p w:rsidR="00492BAA" w:rsidRDefault="00492BAA" w:rsidP="00492BAA">
      <w:pPr>
        <w:pStyle w:val="ListParagraph"/>
        <w:numPr>
          <w:ilvl w:val="0"/>
          <w:numId w:val="53"/>
        </w:numPr>
      </w:pPr>
      <w:r>
        <w:rPr>
          <w:b/>
        </w:rPr>
        <w:t>Isolation of infected persons:</w:t>
      </w:r>
      <w:r>
        <w:t xml:space="preserve"> Persons suffering from infectious diseases such as tuberculosis and cholera must be isolated </w:t>
      </w:r>
      <w:proofErr w:type="gramStart"/>
      <w:r>
        <w:t>so as to</w:t>
      </w:r>
      <w:proofErr w:type="gramEnd"/>
      <w:r>
        <w:t xml:space="preserve"> prevent the spread of such diseases to other members of the community.</w:t>
      </w:r>
    </w:p>
    <w:p w:rsidR="00492BAA" w:rsidRDefault="00492BAA" w:rsidP="00492BAA">
      <w:pPr>
        <w:pStyle w:val="ListParagraph"/>
        <w:numPr>
          <w:ilvl w:val="0"/>
          <w:numId w:val="53"/>
        </w:numPr>
      </w:pPr>
      <w:r>
        <w:rPr>
          <w:b/>
        </w:rPr>
        <w:t>Balanced diet:</w:t>
      </w:r>
      <w:r>
        <w:t xml:space="preserve"> Eating balanced diet everyday helps to promote good health and high body resistance to diseases.</w:t>
      </w:r>
    </w:p>
    <w:p w:rsidR="00492BAA" w:rsidRDefault="00492BAA" w:rsidP="00492BAA">
      <w:pPr>
        <w:rPr>
          <w:b/>
        </w:rPr>
      </w:pPr>
      <w:r>
        <w:rPr>
          <w:b/>
        </w:rPr>
        <w:t>EVALUTION</w:t>
      </w:r>
    </w:p>
    <w:p w:rsidR="00492BAA" w:rsidRDefault="00492BAA" w:rsidP="00492BAA">
      <w:pPr>
        <w:pStyle w:val="ListParagraph"/>
        <w:numPr>
          <w:ilvl w:val="0"/>
          <w:numId w:val="75"/>
        </w:numPr>
      </w:pPr>
      <w:r>
        <w:t>Describe five ways of controlling harmful microorganisms</w:t>
      </w:r>
      <w:r>
        <w:rPr>
          <w:lang w:val="en-GB"/>
        </w:rPr>
        <w:t>.</w:t>
      </w:r>
    </w:p>
    <w:p w:rsidR="00492BAA" w:rsidRDefault="00492BAA" w:rsidP="00492BAA">
      <w:pPr>
        <w:pStyle w:val="ListParagraph"/>
        <w:numPr>
          <w:ilvl w:val="0"/>
          <w:numId w:val="75"/>
        </w:numPr>
      </w:pPr>
      <w:r>
        <w:rPr>
          <w:lang w:val="en-GB"/>
        </w:rPr>
        <w:t xml:space="preserve">What method is most effective in microbial </w:t>
      </w:r>
      <w:proofErr w:type="gramStart"/>
      <w:r>
        <w:rPr>
          <w:lang w:val="en-GB"/>
        </w:rPr>
        <w:t>control.</w:t>
      </w:r>
      <w:proofErr w:type="gramEnd"/>
    </w:p>
    <w:p w:rsidR="00492BAA" w:rsidRDefault="00492BAA" w:rsidP="00492BAA"/>
    <w:p w:rsidR="00492BAA" w:rsidRDefault="00492BAA" w:rsidP="00492BAA">
      <w:r>
        <w:rPr>
          <w:b/>
        </w:rPr>
        <w:t>VECTORS AND WAYS OF CONTROLLING VECTORS</w:t>
      </w:r>
    </w:p>
    <w:p w:rsidR="00492BAA" w:rsidRDefault="00492BAA" w:rsidP="00492BAA">
      <w:r>
        <w:t xml:space="preserve">A vector is an </w:t>
      </w:r>
      <w:proofErr w:type="gramStart"/>
      <w:r>
        <w:t>animal which</w:t>
      </w:r>
      <w:proofErr w:type="gramEnd"/>
      <w:r>
        <w:t xml:space="preserve"> transmits disease-causing organisms (pathogens) from the victim of that disease to another person.</w:t>
      </w:r>
    </w:p>
    <w:p w:rsidR="00492BAA" w:rsidRDefault="00492BAA" w:rsidP="00492BAA">
      <w:pPr>
        <w:rPr>
          <w:b/>
        </w:rPr>
      </w:pPr>
      <w:r>
        <w:rPr>
          <w:b/>
        </w:rPr>
        <w:t>Control of mosquitoes</w:t>
      </w:r>
    </w:p>
    <w:p w:rsidR="00492BAA" w:rsidRDefault="00492BAA" w:rsidP="00492BAA">
      <w:pPr>
        <w:pStyle w:val="ListParagraph"/>
        <w:numPr>
          <w:ilvl w:val="0"/>
          <w:numId w:val="67"/>
        </w:numPr>
        <w:rPr>
          <w:b/>
        </w:rPr>
      </w:pPr>
      <w:r>
        <w:t>Draining of swamps</w:t>
      </w:r>
    </w:p>
    <w:p w:rsidR="00492BAA" w:rsidRDefault="00492BAA" w:rsidP="00492BAA">
      <w:pPr>
        <w:pStyle w:val="ListParagraph"/>
        <w:numPr>
          <w:ilvl w:val="0"/>
          <w:numId w:val="67"/>
        </w:numPr>
        <w:rPr>
          <w:b/>
        </w:rPr>
      </w:pPr>
      <w:r>
        <w:t>Clearing of bushes around houses</w:t>
      </w:r>
    </w:p>
    <w:p w:rsidR="00492BAA" w:rsidRDefault="00492BAA" w:rsidP="00492BAA">
      <w:pPr>
        <w:pStyle w:val="ListParagraph"/>
        <w:numPr>
          <w:ilvl w:val="0"/>
          <w:numId w:val="67"/>
        </w:numPr>
        <w:rPr>
          <w:b/>
        </w:rPr>
      </w:pPr>
      <w:r>
        <w:t>Sleeping in a room protected by mosquito net.</w:t>
      </w:r>
    </w:p>
    <w:p w:rsidR="00492BAA" w:rsidRDefault="00492BAA" w:rsidP="00492BAA">
      <w:pPr>
        <w:pStyle w:val="ListParagraph"/>
        <w:numPr>
          <w:ilvl w:val="0"/>
          <w:numId w:val="67"/>
        </w:numPr>
        <w:rPr>
          <w:b/>
        </w:rPr>
      </w:pPr>
      <w:r>
        <w:t>Spray swamps or rooms with insecticides.</w:t>
      </w:r>
    </w:p>
    <w:p w:rsidR="00492BAA" w:rsidRDefault="00492BAA" w:rsidP="00492BAA">
      <w:pPr>
        <w:pStyle w:val="ListParagraph"/>
        <w:numPr>
          <w:ilvl w:val="0"/>
          <w:numId w:val="67"/>
        </w:numPr>
        <w:rPr>
          <w:b/>
        </w:rPr>
      </w:pPr>
      <w:r>
        <w:t>Spray oil on stagnant water.</w:t>
      </w:r>
    </w:p>
    <w:p w:rsidR="00492BAA" w:rsidRDefault="00492BAA" w:rsidP="00492BAA">
      <w:pPr>
        <w:pStyle w:val="ListParagraph"/>
        <w:numPr>
          <w:ilvl w:val="0"/>
          <w:numId w:val="67"/>
        </w:numPr>
        <w:rPr>
          <w:b/>
        </w:rPr>
      </w:pPr>
      <w:r>
        <w:t>Using insect repellant on body.</w:t>
      </w:r>
    </w:p>
    <w:p w:rsidR="00492BAA" w:rsidRDefault="00492BAA" w:rsidP="00492BAA">
      <w:pPr>
        <w:pStyle w:val="ListParagraph"/>
        <w:numPr>
          <w:ilvl w:val="0"/>
          <w:numId w:val="67"/>
        </w:numPr>
        <w:rPr>
          <w:b/>
        </w:rPr>
      </w:pPr>
      <w:r>
        <w:t>Use of drugs</w:t>
      </w:r>
    </w:p>
    <w:p w:rsidR="00492BAA" w:rsidRDefault="00492BAA" w:rsidP="00492BAA">
      <w:pPr>
        <w:pStyle w:val="ListParagraph"/>
        <w:numPr>
          <w:ilvl w:val="0"/>
          <w:numId w:val="67"/>
        </w:numPr>
        <w:rPr>
          <w:b/>
        </w:rPr>
      </w:pPr>
      <w:r>
        <w:t>Burying broken pots and cans.</w:t>
      </w:r>
    </w:p>
    <w:p w:rsidR="00492BAA" w:rsidRDefault="00492BAA" w:rsidP="00492BAA">
      <w:pPr>
        <w:rPr>
          <w:b/>
        </w:rPr>
      </w:pPr>
      <w:r>
        <w:rPr>
          <w:b/>
        </w:rPr>
        <w:t>Control of Houseflies</w:t>
      </w:r>
    </w:p>
    <w:p w:rsidR="00492BAA" w:rsidRDefault="00492BAA" w:rsidP="00492BAA">
      <w:pPr>
        <w:pStyle w:val="ListParagraph"/>
        <w:numPr>
          <w:ilvl w:val="0"/>
          <w:numId w:val="4"/>
        </w:numPr>
        <w:rPr>
          <w:b/>
        </w:rPr>
      </w:pPr>
      <w:r>
        <w:t>Spraying with insecticides</w:t>
      </w:r>
    </w:p>
    <w:p w:rsidR="00492BAA" w:rsidRDefault="00492BAA" w:rsidP="00492BAA">
      <w:pPr>
        <w:pStyle w:val="ListParagraph"/>
        <w:numPr>
          <w:ilvl w:val="0"/>
          <w:numId w:val="4"/>
        </w:numPr>
        <w:rPr>
          <w:b/>
        </w:rPr>
      </w:pPr>
      <w:r>
        <w:t>Destruction of breeding spots</w:t>
      </w:r>
    </w:p>
    <w:p w:rsidR="00492BAA" w:rsidRDefault="00492BAA" w:rsidP="00492BAA">
      <w:pPr>
        <w:pStyle w:val="ListParagraph"/>
        <w:numPr>
          <w:ilvl w:val="0"/>
          <w:numId w:val="4"/>
        </w:numPr>
        <w:rPr>
          <w:b/>
        </w:rPr>
      </w:pPr>
      <w:r>
        <w:t>Use of poison baits</w:t>
      </w:r>
    </w:p>
    <w:p w:rsidR="00492BAA" w:rsidRDefault="00492BAA" w:rsidP="00492BAA">
      <w:pPr>
        <w:pStyle w:val="ListParagraph"/>
        <w:numPr>
          <w:ilvl w:val="0"/>
          <w:numId w:val="4"/>
        </w:numPr>
        <w:rPr>
          <w:b/>
        </w:rPr>
      </w:pPr>
      <w:r>
        <w:t>Closing of pit toilets</w:t>
      </w:r>
    </w:p>
    <w:p w:rsidR="00492BAA" w:rsidRDefault="00492BAA" w:rsidP="00492BAA">
      <w:pPr>
        <w:pStyle w:val="ListParagraph"/>
        <w:numPr>
          <w:ilvl w:val="0"/>
          <w:numId w:val="4"/>
        </w:numPr>
        <w:rPr>
          <w:b/>
        </w:rPr>
      </w:pPr>
      <w:r>
        <w:lastRenderedPageBreak/>
        <w:t>Covering of food</w:t>
      </w:r>
    </w:p>
    <w:p w:rsidR="00492BAA" w:rsidRDefault="00492BAA" w:rsidP="00492BAA">
      <w:pPr>
        <w:pStyle w:val="ListParagraph"/>
        <w:numPr>
          <w:ilvl w:val="0"/>
          <w:numId w:val="4"/>
        </w:numPr>
        <w:rPr>
          <w:b/>
        </w:rPr>
      </w:pPr>
      <w:r>
        <w:t>Keeping environment clean.</w:t>
      </w:r>
    </w:p>
    <w:p w:rsidR="00492BAA" w:rsidRDefault="00492BAA" w:rsidP="00492BAA">
      <w:pPr>
        <w:rPr>
          <w:b/>
        </w:rPr>
      </w:pPr>
      <w:r>
        <w:rPr>
          <w:b/>
        </w:rPr>
        <w:t>EVALUATION</w:t>
      </w:r>
    </w:p>
    <w:p w:rsidR="00492BAA" w:rsidRDefault="00492BAA" w:rsidP="00492BAA">
      <w:pPr>
        <w:pStyle w:val="ListParagraph"/>
        <w:numPr>
          <w:ilvl w:val="0"/>
          <w:numId w:val="66"/>
        </w:numPr>
      </w:pPr>
      <w:r>
        <w:t xml:space="preserve">List four ways each of controlling black fly, </w:t>
      </w:r>
      <w:proofErr w:type="spellStart"/>
      <w:r>
        <w:t>tse-tse</w:t>
      </w:r>
      <w:proofErr w:type="spellEnd"/>
      <w:r>
        <w:t xml:space="preserve"> fly and rodents</w:t>
      </w:r>
    </w:p>
    <w:p w:rsidR="00492BAA" w:rsidRDefault="00492BAA" w:rsidP="00492BAA">
      <w:pPr>
        <w:pStyle w:val="ListParagraph"/>
        <w:numPr>
          <w:ilvl w:val="0"/>
          <w:numId w:val="66"/>
        </w:numPr>
      </w:pPr>
      <w:r>
        <w:rPr>
          <w:lang w:val="en-GB"/>
        </w:rPr>
        <w:t>Explain other ways mosquitoes can be control.</w:t>
      </w:r>
    </w:p>
    <w:p w:rsidR="00492BAA" w:rsidRDefault="00492BAA" w:rsidP="00492BAA">
      <w:pPr>
        <w:rPr>
          <w:b/>
        </w:rPr>
      </w:pPr>
    </w:p>
    <w:p w:rsidR="00492BAA" w:rsidRDefault="00492BAA" w:rsidP="00492BAA">
      <w:pPr>
        <w:rPr>
          <w:b/>
        </w:rPr>
      </w:pPr>
      <w:r>
        <w:rPr>
          <w:b/>
        </w:rPr>
        <w:t>MAINTAINANCE OF GOOD HEALTH</w:t>
      </w:r>
    </w:p>
    <w:p w:rsidR="00492BAA" w:rsidRDefault="00492BAA" w:rsidP="00492BAA">
      <w:r>
        <w:t>There are many ways of maintaining good health.  These include:</w:t>
      </w:r>
    </w:p>
    <w:p w:rsidR="00492BAA" w:rsidRDefault="00492BAA" w:rsidP="00492BAA">
      <w:pPr>
        <w:pStyle w:val="ListParagraph"/>
        <w:numPr>
          <w:ilvl w:val="1"/>
          <w:numId w:val="92"/>
        </w:numPr>
        <w:ind w:left="720" w:hanging="450"/>
        <w:rPr>
          <w:b/>
          <w:u w:val="single"/>
        </w:rPr>
      </w:pPr>
      <w:r>
        <w:rPr>
          <w:b/>
        </w:rPr>
        <w:t>Refuse disposal</w:t>
      </w:r>
      <w:r>
        <w:rPr>
          <w:u w:val="single"/>
        </w:rPr>
        <w:t>:</w:t>
      </w:r>
      <w:r>
        <w:t xml:space="preserve"> Refuse are solid waste materials discharged through human activities from homes and industries into the environment. Reckless refuse dump around dwelling places creates bad </w:t>
      </w:r>
      <w:proofErr w:type="spellStart"/>
      <w:r>
        <w:t>odour</w:t>
      </w:r>
      <w:proofErr w:type="spellEnd"/>
      <w:r>
        <w:t>, provides breeding grounds for insects and rodents that spread diseases. Refuse disposal can be done through the following ways; Provision of dust bins in strategic locations, Burning of refuse in incinerators, Dumping them in isolated areas far from human habitation, Burying refuse in sanitary landfill.</w:t>
      </w:r>
    </w:p>
    <w:p w:rsidR="00492BAA" w:rsidRDefault="00492BAA" w:rsidP="00492BAA">
      <w:pPr>
        <w:pStyle w:val="ListParagraph"/>
        <w:numPr>
          <w:ilvl w:val="1"/>
          <w:numId w:val="92"/>
        </w:numPr>
        <w:ind w:left="720" w:hanging="450"/>
        <w:rPr>
          <w:b/>
          <w:u w:val="single"/>
        </w:rPr>
      </w:pPr>
      <w:r>
        <w:rPr>
          <w:b/>
        </w:rPr>
        <w:t>Sewage disposal</w:t>
      </w:r>
      <w:r>
        <w:rPr>
          <w:b/>
          <w:u w:val="single"/>
        </w:rPr>
        <w:t xml:space="preserve">: </w:t>
      </w:r>
      <w:r>
        <w:t xml:space="preserve">Sewage are </w:t>
      </w:r>
      <w:proofErr w:type="gramStart"/>
      <w:r>
        <w:t>waste water</w:t>
      </w:r>
      <w:proofErr w:type="gramEnd"/>
      <w:r>
        <w:t xml:space="preserve"> materials discharged from laundries, kitchen, toilets, bathrooms e.g. urine and </w:t>
      </w:r>
      <w:proofErr w:type="spellStart"/>
      <w:r>
        <w:t>faeces</w:t>
      </w:r>
      <w:proofErr w:type="spellEnd"/>
      <w:r>
        <w:t xml:space="preserve">. </w:t>
      </w:r>
      <w:proofErr w:type="gramStart"/>
      <w:r>
        <w:t xml:space="preserve">Sewage disposal is done through the use of pit toilets where </w:t>
      </w:r>
      <w:proofErr w:type="spellStart"/>
      <w:r>
        <w:t>faeces</w:t>
      </w:r>
      <w:proofErr w:type="spellEnd"/>
      <w:r>
        <w:t xml:space="preserve"> and urine are passed into deep </w:t>
      </w:r>
      <w:proofErr w:type="spellStart"/>
      <w:r>
        <w:t>pits,the</w:t>
      </w:r>
      <w:proofErr w:type="spellEnd"/>
      <w:r>
        <w:t xml:space="preserve"> use of septic tanks where water is used to flush </w:t>
      </w:r>
      <w:proofErr w:type="spellStart"/>
      <w:r>
        <w:t>faeces</w:t>
      </w:r>
      <w:proofErr w:type="spellEnd"/>
      <w:r>
        <w:t xml:space="preserve"> and urine into a big tank dug in the ground, community treatment process where sewage from various homes are collected and treated before being discharged into the oceans or rivers.</w:t>
      </w:r>
      <w:proofErr w:type="gramEnd"/>
      <w:r>
        <w:t xml:space="preserve"> </w:t>
      </w:r>
    </w:p>
    <w:p w:rsidR="00492BAA" w:rsidRDefault="00492BAA" w:rsidP="00492BAA">
      <w:pPr>
        <w:pStyle w:val="ListParagraph"/>
        <w:numPr>
          <w:ilvl w:val="1"/>
          <w:numId w:val="92"/>
        </w:numPr>
        <w:ind w:left="720" w:hanging="450"/>
        <w:rPr>
          <w:b/>
          <w:u w:val="single"/>
        </w:rPr>
      </w:pPr>
      <w:r>
        <w:rPr>
          <w:b/>
        </w:rPr>
        <w:t>Protection of water:</w:t>
      </w:r>
      <w:r>
        <w:t xml:space="preserve"> In view of various diseases which man contact because of drinking unclean water, water should be protected through the following ways: addition of alum to water, boiling of water before drinking, filtration of water on cooling, addition of chlorine to kill microscopic </w:t>
      </w:r>
      <w:proofErr w:type="spellStart"/>
      <w:r>
        <w:t>germs</w:t>
      </w:r>
      <w:proofErr w:type="gramStart"/>
      <w:r>
        <w:t>,storage</w:t>
      </w:r>
      <w:proofErr w:type="spellEnd"/>
      <w:proofErr w:type="gramEnd"/>
      <w:r>
        <w:t xml:space="preserve"> of water in clean containers.</w:t>
      </w:r>
    </w:p>
    <w:p w:rsidR="00492BAA" w:rsidRDefault="00492BAA" w:rsidP="00492BAA">
      <w:pPr>
        <w:pStyle w:val="ListParagraph"/>
        <w:numPr>
          <w:ilvl w:val="1"/>
          <w:numId w:val="92"/>
        </w:numPr>
        <w:ind w:left="720" w:hanging="450"/>
        <w:rPr>
          <w:b/>
          <w:u w:val="single"/>
        </w:rPr>
      </w:pPr>
      <w:proofErr w:type="gramStart"/>
      <w:r>
        <w:rPr>
          <w:b/>
        </w:rPr>
        <w:t>Protection of food:</w:t>
      </w:r>
      <w:r>
        <w:t xml:space="preserve"> The following methods of food protection are recommended: Keep food in refrigerators or deep freezers, boil or cook raw food properly before eating, there should be inspection of food meant for public consumption, washing of hands before and after eating of food, food should be preserved through canning, keep the environment where the food is prepared clean, avoid exposure of food to flies and other micro-organism.</w:t>
      </w:r>
      <w:proofErr w:type="gramEnd"/>
    </w:p>
    <w:p w:rsidR="00492BAA" w:rsidRDefault="00492BAA" w:rsidP="00492BAA">
      <w:pPr>
        <w:pStyle w:val="ListParagraph"/>
        <w:ind w:left="0"/>
        <w:rPr>
          <w:b/>
        </w:rPr>
      </w:pPr>
      <w:r>
        <w:rPr>
          <w:b/>
        </w:rPr>
        <w:t>EVALUATION</w:t>
      </w:r>
    </w:p>
    <w:p w:rsidR="00492BAA" w:rsidRDefault="00492BAA" w:rsidP="00492BAA">
      <w:pPr>
        <w:pStyle w:val="ListParagraph"/>
        <w:numPr>
          <w:ilvl w:val="0"/>
          <w:numId w:val="45"/>
        </w:numPr>
      </w:pPr>
      <w:r>
        <w:t>State four ways of purification of water</w:t>
      </w:r>
    </w:p>
    <w:p w:rsidR="00492BAA" w:rsidRDefault="00492BAA" w:rsidP="00492BAA">
      <w:pPr>
        <w:pStyle w:val="ListParagraph"/>
        <w:numPr>
          <w:ilvl w:val="0"/>
          <w:numId w:val="45"/>
        </w:numPr>
      </w:pPr>
      <w:r>
        <w:t>Differentiate between refuse and sewage</w:t>
      </w:r>
    </w:p>
    <w:p w:rsidR="00492BAA" w:rsidRDefault="00492BAA" w:rsidP="00492BAA">
      <w:pPr>
        <w:pStyle w:val="ListParagraph"/>
        <w:ind w:left="0"/>
      </w:pPr>
    </w:p>
    <w:p w:rsidR="00492BAA" w:rsidRDefault="00492BAA" w:rsidP="00492BAA">
      <w:pPr>
        <w:rPr>
          <w:b/>
        </w:rPr>
      </w:pPr>
      <w:r>
        <w:rPr>
          <w:b/>
        </w:rPr>
        <w:t>ROLES OF HEALTH ORGANIZATIONS</w:t>
      </w:r>
    </w:p>
    <w:p w:rsidR="00492BAA" w:rsidRDefault="00492BAA" w:rsidP="00492BAA">
      <w:r>
        <w:t xml:space="preserve">The administration of health services in Nigeria </w:t>
      </w:r>
      <w:proofErr w:type="gramStart"/>
      <w:r>
        <w:t>is achieved</w:t>
      </w:r>
      <w:proofErr w:type="gramEnd"/>
      <w:r>
        <w:t xml:space="preserve"> through the following approved organizations:</w:t>
      </w:r>
    </w:p>
    <w:p w:rsidR="00492BAA" w:rsidRDefault="00492BAA" w:rsidP="00492BAA">
      <w:pPr>
        <w:pStyle w:val="ListParagraph"/>
        <w:numPr>
          <w:ilvl w:val="0"/>
          <w:numId w:val="64"/>
        </w:numPr>
      </w:pPr>
      <w:r>
        <w:t>Ministry of Health</w:t>
      </w:r>
    </w:p>
    <w:p w:rsidR="00492BAA" w:rsidRDefault="00492BAA" w:rsidP="00492BAA">
      <w:pPr>
        <w:pStyle w:val="ListParagraph"/>
        <w:numPr>
          <w:ilvl w:val="0"/>
          <w:numId w:val="64"/>
        </w:numPr>
      </w:pPr>
      <w:r>
        <w:t>University Teaching Hospitals</w:t>
      </w:r>
    </w:p>
    <w:p w:rsidR="00492BAA" w:rsidRDefault="00492BAA" w:rsidP="00492BAA">
      <w:r>
        <w:lastRenderedPageBreak/>
        <w:t xml:space="preserve">Countries cooperate to tackle health issues. At international level, health control is organized top prevent the spread of diseases </w:t>
      </w:r>
      <w:proofErr w:type="gramStart"/>
      <w:r>
        <w:t>and also</w:t>
      </w:r>
      <w:proofErr w:type="gramEnd"/>
      <w:r>
        <w:t xml:space="preserve"> to provide aid to needy areas. This can be in the form of drugs, medical </w:t>
      </w:r>
      <w:proofErr w:type="spellStart"/>
      <w:r>
        <w:t>equipments</w:t>
      </w:r>
      <w:proofErr w:type="spellEnd"/>
      <w:r>
        <w:t>, money, etc.</w:t>
      </w:r>
    </w:p>
    <w:p w:rsidR="00492BAA" w:rsidRDefault="00492BAA" w:rsidP="00492BAA">
      <w:r>
        <w:t xml:space="preserve">International Health Organizations </w:t>
      </w:r>
      <w:proofErr w:type="gramStart"/>
      <w:r>
        <w:t>include:</w:t>
      </w:r>
      <w:proofErr w:type="gramEnd"/>
      <w:r>
        <w:t xml:space="preserve"> World Health Organization (WHO), United Nations Children’s Fund (UNICEF), International Red Cross (IRC), United Nations Educational, Scientific and Cultural Organization (UNESCO).  </w:t>
      </w:r>
    </w:p>
    <w:p w:rsidR="00492BAA" w:rsidRDefault="00492BAA" w:rsidP="00492BAA">
      <w:pPr>
        <w:rPr>
          <w:b/>
        </w:rPr>
      </w:pPr>
      <w:r>
        <w:rPr>
          <w:b/>
        </w:rPr>
        <w:t>World Health Organization (WHO)</w:t>
      </w:r>
    </w:p>
    <w:p w:rsidR="00492BAA" w:rsidRDefault="00492BAA" w:rsidP="00492BAA">
      <w:r>
        <w:t xml:space="preserve">This is the world’s principal agency for dealing with health and nutritional problems. It </w:t>
      </w:r>
      <w:proofErr w:type="gramStart"/>
      <w:r>
        <w:t>was established</w:t>
      </w:r>
      <w:proofErr w:type="gramEnd"/>
      <w:r>
        <w:t xml:space="preserve"> in 1964 and became operational in 1948. The functions of WHO are as follows:</w:t>
      </w:r>
    </w:p>
    <w:p w:rsidR="00492BAA" w:rsidRDefault="00492BAA" w:rsidP="00492BAA">
      <w:pPr>
        <w:pStyle w:val="ListParagraph"/>
        <w:numPr>
          <w:ilvl w:val="2"/>
          <w:numId w:val="34"/>
        </w:numPr>
        <w:ind w:left="864"/>
      </w:pPr>
      <w:r>
        <w:t xml:space="preserve">It provides and assists national governments at their request to strengthen their health services. </w:t>
      </w:r>
    </w:p>
    <w:p w:rsidR="00492BAA" w:rsidRDefault="00492BAA" w:rsidP="00492BAA">
      <w:pPr>
        <w:pStyle w:val="ListParagraph"/>
        <w:numPr>
          <w:ilvl w:val="2"/>
          <w:numId w:val="34"/>
        </w:numPr>
        <w:ind w:left="864"/>
      </w:pPr>
      <w:r>
        <w:t>It promotes and provides improved methods of training health, medical related professional experts for member countries.</w:t>
      </w:r>
    </w:p>
    <w:p w:rsidR="00492BAA" w:rsidRDefault="00492BAA" w:rsidP="00492BAA">
      <w:pPr>
        <w:pStyle w:val="ListParagraph"/>
        <w:numPr>
          <w:ilvl w:val="2"/>
          <w:numId w:val="34"/>
        </w:numPr>
        <w:ind w:left="864"/>
      </w:pPr>
      <w:r>
        <w:t>It promotes cooperation among scientific and professional bodies for the improvement of health.</w:t>
      </w:r>
    </w:p>
    <w:p w:rsidR="00492BAA" w:rsidRDefault="00492BAA" w:rsidP="00492BAA">
      <w:pPr>
        <w:pStyle w:val="ListParagraph"/>
        <w:numPr>
          <w:ilvl w:val="2"/>
          <w:numId w:val="34"/>
        </w:numPr>
        <w:ind w:left="864"/>
      </w:pPr>
      <w:r>
        <w:t>It cooperates with other organizations in the improvement of nutrition, sanitation, housing working conditions and other matters that relate to health.</w:t>
      </w:r>
    </w:p>
    <w:p w:rsidR="00492BAA" w:rsidRDefault="00492BAA" w:rsidP="00492BAA">
      <w:pPr>
        <w:pStyle w:val="ListParagraph"/>
        <w:numPr>
          <w:ilvl w:val="2"/>
          <w:numId w:val="34"/>
        </w:numPr>
        <w:ind w:left="864"/>
      </w:pPr>
      <w:r>
        <w:t>It helps and promotes material and children’s health care and welfare.</w:t>
      </w:r>
    </w:p>
    <w:p w:rsidR="00492BAA" w:rsidRDefault="00492BAA" w:rsidP="00492BAA">
      <w:pPr>
        <w:pStyle w:val="ListParagraph"/>
        <w:numPr>
          <w:ilvl w:val="2"/>
          <w:numId w:val="34"/>
        </w:numPr>
        <w:ind w:left="864"/>
      </w:pPr>
      <w:r>
        <w:t>It produces medical publications.</w:t>
      </w:r>
    </w:p>
    <w:p w:rsidR="00492BAA" w:rsidRDefault="00492BAA" w:rsidP="00492BAA">
      <w:pPr>
        <w:pStyle w:val="ListParagraph"/>
        <w:numPr>
          <w:ilvl w:val="2"/>
          <w:numId w:val="34"/>
        </w:numPr>
        <w:ind w:left="864"/>
      </w:pPr>
      <w:r>
        <w:t>It provides drugs and vaccines in cases of emergency</w:t>
      </w:r>
    </w:p>
    <w:p w:rsidR="00492BAA" w:rsidRDefault="00492BAA" w:rsidP="00492BAA">
      <w:pPr>
        <w:rPr>
          <w:b/>
        </w:rPr>
      </w:pPr>
      <w:r>
        <w:rPr>
          <w:b/>
        </w:rPr>
        <w:t>United Nations Children’s Fund (UNICEF)</w:t>
      </w:r>
    </w:p>
    <w:p w:rsidR="00492BAA" w:rsidRDefault="00492BAA" w:rsidP="00492BAA">
      <w:r>
        <w:t>This is a body set up by the U.N. It performs the following functions:</w:t>
      </w:r>
    </w:p>
    <w:p w:rsidR="00492BAA" w:rsidRDefault="00492BAA" w:rsidP="00492BAA">
      <w:pPr>
        <w:pStyle w:val="ListParagraph"/>
        <w:numPr>
          <w:ilvl w:val="0"/>
          <w:numId w:val="27"/>
        </w:numPr>
      </w:pPr>
      <w:r>
        <w:t>It provides emergency needs for children in areas affected by diseases or famine.</w:t>
      </w:r>
    </w:p>
    <w:p w:rsidR="00492BAA" w:rsidRDefault="00492BAA" w:rsidP="00492BAA">
      <w:pPr>
        <w:pStyle w:val="ListParagraph"/>
        <w:numPr>
          <w:ilvl w:val="0"/>
          <w:numId w:val="27"/>
        </w:numPr>
      </w:pPr>
      <w:r>
        <w:t>It improves the nutritional condition of undernourished children.</w:t>
      </w:r>
    </w:p>
    <w:p w:rsidR="00492BAA" w:rsidRDefault="00492BAA" w:rsidP="00492BAA">
      <w:pPr>
        <w:pStyle w:val="ListParagraph"/>
        <w:numPr>
          <w:ilvl w:val="0"/>
          <w:numId w:val="27"/>
        </w:numPr>
      </w:pPr>
      <w:r>
        <w:t>It feeds and cares for disabled children.</w:t>
      </w:r>
    </w:p>
    <w:p w:rsidR="00492BAA" w:rsidRDefault="00492BAA" w:rsidP="00492BAA">
      <w:pPr>
        <w:pStyle w:val="ListParagraph"/>
        <w:numPr>
          <w:ilvl w:val="0"/>
          <w:numId w:val="27"/>
        </w:numPr>
      </w:pPr>
      <w:r>
        <w:t xml:space="preserve">It undertakes immunization </w:t>
      </w:r>
      <w:proofErr w:type="spellStart"/>
      <w:r>
        <w:t>programmes</w:t>
      </w:r>
      <w:proofErr w:type="spellEnd"/>
      <w:r>
        <w:t xml:space="preserve"> for children’s diseases like measles, whooping cough, etc.</w:t>
      </w:r>
    </w:p>
    <w:p w:rsidR="00492BAA" w:rsidRDefault="00492BAA" w:rsidP="00492BAA">
      <w:pPr>
        <w:pStyle w:val="ListParagraph"/>
        <w:numPr>
          <w:ilvl w:val="0"/>
          <w:numId w:val="27"/>
        </w:numPr>
      </w:pPr>
      <w:r>
        <w:t>It ensures the provision of clothing and other needs for children</w:t>
      </w:r>
    </w:p>
    <w:p w:rsidR="00492BAA" w:rsidRDefault="00492BAA" w:rsidP="00492BAA">
      <w:pPr>
        <w:rPr>
          <w:b/>
        </w:rPr>
      </w:pPr>
      <w:r>
        <w:rPr>
          <w:b/>
        </w:rPr>
        <w:t>International Red Cross</w:t>
      </w:r>
    </w:p>
    <w:p w:rsidR="00492BAA" w:rsidRDefault="00492BAA" w:rsidP="00492BAA">
      <w:r>
        <w:t>This is a humanitarian organization whose functions are to serve humanity during peace and war times. During war, it performs the following functions:</w:t>
      </w:r>
    </w:p>
    <w:p w:rsidR="00492BAA" w:rsidRDefault="00492BAA" w:rsidP="00492BAA">
      <w:pPr>
        <w:pStyle w:val="ListParagraph"/>
        <w:numPr>
          <w:ilvl w:val="0"/>
          <w:numId w:val="40"/>
        </w:numPr>
        <w:ind w:left="1080"/>
      </w:pPr>
      <w:r>
        <w:t>Care for the injured.</w:t>
      </w:r>
    </w:p>
    <w:p w:rsidR="00492BAA" w:rsidRDefault="00492BAA" w:rsidP="00492BAA">
      <w:pPr>
        <w:pStyle w:val="ListParagraph"/>
        <w:numPr>
          <w:ilvl w:val="0"/>
          <w:numId w:val="40"/>
        </w:numPr>
        <w:ind w:left="1080"/>
      </w:pPr>
      <w:r>
        <w:t xml:space="preserve">Provision of emergency aid. </w:t>
      </w:r>
    </w:p>
    <w:p w:rsidR="00492BAA" w:rsidRDefault="00492BAA" w:rsidP="00492BAA">
      <w:pPr>
        <w:pStyle w:val="ListParagraph"/>
        <w:numPr>
          <w:ilvl w:val="0"/>
          <w:numId w:val="40"/>
        </w:numPr>
        <w:ind w:left="1080"/>
      </w:pPr>
      <w:r>
        <w:t>Negotiating for the exchange of the prisoners of war.</w:t>
      </w:r>
    </w:p>
    <w:p w:rsidR="00492BAA" w:rsidRDefault="00492BAA" w:rsidP="00492BAA">
      <w:pPr>
        <w:pStyle w:val="ListParagraph"/>
        <w:numPr>
          <w:ilvl w:val="0"/>
          <w:numId w:val="40"/>
        </w:numPr>
        <w:ind w:left="1080"/>
      </w:pPr>
      <w:r>
        <w:t>Evacuation of refugees.</w:t>
      </w:r>
    </w:p>
    <w:p w:rsidR="00492BAA" w:rsidRDefault="00492BAA" w:rsidP="00492BAA">
      <w:pPr>
        <w:pStyle w:val="ListParagraph"/>
        <w:numPr>
          <w:ilvl w:val="0"/>
          <w:numId w:val="40"/>
        </w:numPr>
        <w:ind w:left="1080"/>
      </w:pPr>
      <w:r>
        <w:t>Welfare of war prisoners.</w:t>
      </w:r>
    </w:p>
    <w:p w:rsidR="00492BAA" w:rsidRDefault="00492BAA" w:rsidP="00492BAA">
      <w:pPr>
        <w:rPr>
          <w:b/>
        </w:rPr>
      </w:pPr>
      <w:r>
        <w:rPr>
          <w:b/>
        </w:rPr>
        <w:lastRenderedPageBreak/>
        <w:t>United Nations Educational, Scientific and Cultural Organization (UNESCO)</w:t>
      </w:r>
    </w:p>
    <w:p w:rsidR="00492BAA" w:rsidRDefault="00492BAA" w:rsidP="00492BAA">
      <w:r>
        <w:t>Although, this is not directly a health organization, it assists health services indirectly by raising the educational standards of the people in developing countries.</w:t>
      </w:r>
    </w:p>
    <w:p w:rsidR="00492BAA" w:rsidRDefault="00492BAA" w:rsidP="00492BAA">
      <w:r>
        <w:rPr>
          <w:b/>
        </w:rPr>
        <w:t>EVALUATION</w:t>
      </w:r>
    </w:p>
    <w:p w:rsidR="00492BAA" w:rsidRDefault="00492BAA" w:rsidP="00492BAA">
      <w:pPr>
        <w:pStyle w:val="ListParagraph"/>
        <w:numPr>
          <w:ilvl w:val="0"/>
          <w:numId w:val="15"/>
        </w:numPr>
      </w:pPr>
      <w:r>
        <w:t>List three Health organization and outline four roles of each</w:t>
      </w:r>
      <w:r>
        <w:rPr>
          <w:lang w:val="en-GB"/>
        </w:rPr>
        <w:t>.</w:t>
      </w:r>
    </w:p>
    <w:p w:rsidR="00492BAA" w:rsidRDefault="00492BAA" w:rsidP="00492BAA">
      <w:pPr>
        <w:pStyle w:val="ListParagraph"/>
        <w:numPr>
          <w:ilvl w:val="0"/>
          <w:numId w:val="15"/>
        </w:numPr>
      </w:pPr>
      <w:r>
        <w:rPr>
          <w:lang w:val="en-GB"/>
        </w:rPr>
        <w:t>Write short note on the life cycle of plasmodium.</w:t>
      </w:r>
    </w:p>
    <w:p w:rsidR="00492BAA" w:rsidRDefault="00492BAA" w:rsidP="00492BAA"/>
    <w:p w:rsidR="00492BAA" w:rsidRDefault="00492BAA" w:rsidP="00492BAA">
      <w:pPr>
        <w:rPr>
          <w:b/>
        </w:rPr>
      </w:pPr>
      <w:r>
        <w:rPr>
          <w:b/>
        </w:rPr>
        <w:t>GENERAL EVALUATION</w:t>
      </w:r>
    </w:p>
    <w:p w:rsidR="00492BAA" w:rsidRDefault="00492BAA" w:rsidP="00492BAA">
      <w:pPr>
        <w:pStyle w:val="ListParagraph"/>
        <w:numPr>
          <w:ilvl w:val="0"/>
          <w:numId w:val="72"/>
        </w:numPr>
      </w:pPr>
      <w:r>
        <w:t>State five roles of UNICEF as a health organization</w:t>
      </w:r>
    </w:p>
    <w:p w:rsidR="00492BAA" w:rsidRDefault="00492BAA" w:rsidP="00492BAA">
      <w:pPr>
        <w:pStyle w:val="ListParagraph"/>
        <w:numPr>
          <w:ilvl w:val="0"/>
          <w:numId w:val="72"/>
        </w:numPr>
      </w:pPr>
      <w:r>
        <w:t>State five roles of World Health Organization</w:t>
      </w:r>
    </w:p>
    <w:p w:rsidR="00492BAA" w:rsidRDefault="00492BAA" w:rsidP="00492BAA">
      <w:pPr>
        <w:pStyle w:val="ListParagraph"/>
        <w:numPr>
          <w:ilvl w:val="0"/>
          <w:numId w:val="72"/>
        </w:numPr>
      </w:pPr>
      <w:r>
        <w:t>What is pasteurization?</w:t>
      </w:r>
    </w:p>
    <w:p w:rsidR="00492BAA" w:rsidRDefault="00492BAA" w:rsidP="00492BAA">
      <w:pPr>
        <w:pStyle w:val="ListParagraph"/>
        <w:numPr>
          <w:ilvl w:val="0"/>
          <w:numId w:val="72"/>
        </w:numPr>
      </w:pPr>
      <w:r>
        <w:t>What is quarantine?</w:t>
      </w:r>
    </w:p>
    <w:p w:rsidR="00492BAA" w:rsidRDefault="00492BAA" w:rsidP="00492BAA">
      <w:pPr>
        <w:pStyle w:val="ListParagraph"/>
        <w:numPr>
          <w:ilvl w:val="0"/>
          <w:numId w:val="72"/>
        </w:numPr>
      </w:pPr>
      <w:r>
        <w:t>Outline four general methods of controlling vectors</w:t>
      </w:r>
    </w:p>
    <w:p w:rsidR="00492BAA" w:rsidRDefault="00492BAA" w:rsidP="00492BAA">
      <w:pPr>
        <w:rPr>
          <w:b/>
          <w:lang w:val="en-GB"/>
        </w:rPr>
      </w:pPr>
      <w:r>
        <w:rPr>
          <w:b/>
        </w:rPr>
        <w:t>READING ASSIGNMENT</w:t>
      </w:r>
      <w:r>
        <w:rPr>
          <w:b/>
          <w:lang w:val="en-GB"/>
        </w:rPr>
        <w:t xml:space="preserve">: </w:t>
      </w:r>
      <w:r>
        <w:t>College Biology, chapter 22, page 485 - 495</w:t>
      </w:r>
      <w:r>
        <w:rPr>
          <w:lang w:val="en-GB"/>
        </w:rPr>
        <w:t>.</w:t>
      </w:r>
    </w:p>
    <w:p w:rsidR="00492BAA" w:rsidRDefault="00492BAA" w:rsidP="00492BAA">
      <w:pPr>
        <w:rPr>
          <w:b/>
        </w:rPr>
      </w:pPr>
      <w:r>
        <w:rPr>
          <w:b/>
        </w:rPr>
        <w:t>WEEKEND ASSSIGNMENT</w:t>
      </w:r>
    </w:p>
    <w:p w:rsidR="00492BAA" w:rsidRDefault="00492BAA" w:rsidP="00492BAA">
      <w:pPr>
        <w:pStyle w:val="ListParagraph"/>
        <w:numPr>
          <w:ilvl w:val="0"/>
          <w:numId w:val="6"/>
        </w:numPr>
      </w:pPr>
      <w:r>
        <w:t>A way of providing good health in a community is   (a) control of diseases  (b) sewage disposal    (c) refuse disposal    (d) all of the above</w:t>
      </w:r>
    </w:p>
    <w:p w:rsidR="00492BAA" w:rsidRDefault="00492BAA" w:rsidP="00492BAA">
      <w:pPr>
        <w:pStyle w:val="ListParagraph"/>
        <w:numPr>
          <w:ilvl w:val="0"/>
          <w:numId w:val="6"/>
        </w:numPr>
      </w:pPr>
      <w:r>
        <w:t xml:space="preserve">Which of these is not a vector?    (a) Black fly     (b) Snake    (c) Dog      (d) Housefly </w:t>
      </w:r>
    </w:p>
    <w:p w:rsidR="00492BAA" w:rsidRDefault="00492BAA" w:rsidP="00492BAA">
      <w:pPr>
        <w:pStyle w:val="ListParagraph"/>
        <w:numPr>
          <w:ilvl w:val="0"/>
          <w:numId w:val="6"/>
        </w:numPr>
      </w:pPr>
      <w:r>
        <w:t>The process of heating liquid food at a controlled temperature thereby enhancing its quality and destroying harmful micro-organisms    (a) Pasteurization    (b) Boiling     (c) Frying       (d) None of the above</w:t>
      </w:r>
    </w:p>
    <w:p w:rsidR="00492BAA" w:rsidRDefault="00492BAA" w:rsidP="00492BAA">
      <w:pPr>
        <w:pStyle w:val="ListParagraph"/>
        <w:numPr>
          <w:ilvl w:val="0"/>
          <w:numId w:val="6"/>
        </w:numPr>
      </w:pPr>
      <w:r>
        <w:t xml:space="preserve">An agent that stops the growth of fungi is called     (a) </w:t>
      </w:r>
      <w:proofErr w:type="spellStart"/>
      <w:r>
        <w:t>fungistat</w:t>
      </w:r>
      <w:proofErr w:type="spellEnd"/>
      <w:r>
        <w:t xml:space="preserve"> (b) fungicide                        (c) germicide (d) none of the above</w:t>
      </w:r>
    </w:p>
    <w:p w:rsidR="00492BAA" w:rsidRDefault="00492BAA" w:rsidP="00492BAA">
      <w:pPr>
        <w:pStyle w:val="ListParagraph"/>
        <w:numPr>
          <w:ilvl w:val="0"/>
          <w:numId w:val="6"/>
        </w:numPr>
      </w:pPr>
      <w:r>
        <w:t xml:space="preserve">The process by which water is removed from bacteria cells which leads to the cell been </w:t>
      </w:r>
      <w:proofErr w:type="spellStart"/>
      <w:r>
        <w:t>plasmolysed</w:t>
      </w:r>
      <w:proofErr w:type="spellEnd"/>
      <w:r>
        <w:t xml:space="preserve"> is referred to as     (a) drying     (b) salting     (c) dehydration                    (d) pasteurization    </w:t>
      </w:r>
    </w:p>
    <w:p w:rsidR="00492BAA" w:rsidRDefault="00492BAA" w:rsidP="00492BAA">
      <w:pPr>
        <w:rPr>
          <w:b/>
        </w:rPr>
      </w:pPr>
      <w:r>
        <w:rPr>
          <w:b/>
        </w:rPr>
        <w:t>THEORY</w:t>
      </w:r>
    </w:p>
    <w:p w:rsidR="00492BAA" w:rsidRDefault="00492BAA" w:rsidP="00492BAA">
      <w:pPr>
        <w:pStyle w:val="ListParagraph"/>
        <w:numPr>
          <w:ilvl w:val="0"/>
          <w:numId w:val="62"/>
        </w:numPr>
      </w:pPr>
      <w:r>
        <w:t>Name the causative organism and vector of Malaria</w:t>
      </w:r>
    </w:p>
    <w:p w:rsidR="00492BAA" w:rsidRDefault="00492BAA" w:rsidP="00492BAA">
      <w:pPr>
        <w:pStyle w:val="ListParagraph"/>
        <w:numPr>
          <w:ilvl w:val="0"/>
          <w:numId w:val="62"/>
        </w:numPr>
      </w:pPr>
      <w:r>
        <w:t>List five symptoms of Malaria</w:t>
      </w:r>
    </w:p>
    <w:p w:rsidR="00492BAA" w:rsidRDefault="00492BAA" w:rsidP="00492BAA">
      <w:pPr>
        <w:pStyle w:val="ListParagraph"/>
        <w:numPr>
          <w:ilvl w:val="0"/>
          <w:numId w:val="62"/>
        </w:numPr>
      </w:pPr>
      <w:r>
        <w:rPr>
          <w:rFonts w:cs="Calibri"/>
        </w:rPr>
        <w:t>Mention five ways by which mosquito can be control and state the reason for each method</w:t>
      </w:r>
    </w:p>
    <w:p w:rsidR="00492BAA" w:rsidRDefault="00492BAA" w:rsidP="00492BAA">
      <w:pPr>
        <w:rPr>
          <w:b/>
        </w:rPr>
      </w:pPr>
    </w:p>
    <w:p w:rsidR="00492BAA" w:rsidRDefault="00492BAA" w:rsidP="00492BAA">
      <w:pPr>
        <w:rPr>
          <w:b/>
        </w:rPr>
      </w:pPr>
    </w:p>
    <w:p w:rsidR="00492BAA" w:rsidRDefault="00492BAA" w:rsidP="00492BAA">
      <w:pPr>
        <w:jc w:val="center"/>
        <w:rPr>
          <w:b/>
        </w:rPr>
      </w:pPr>
      <w:r>
        <w:rPr>
          <w:b/>
        </w:rPr>
        <w:t xml:space="preserve">                     WEEK </w:t>
      </w:r>
      <w:r>
        <w:rPr>
          <w:b/>
          <w:lang w:val="en-GB"/>
        </w:rPr>
        <w:t>FIVE</w:t>
      </w:r>
      <w:r>
        <w:rPr>
          <w:b/>
        </w:rPr>
        <w:tab/>
        <w:t xml:space="preserve">         DATE …………………………………</w:t>
      </w:r>
    </w:p>
    <w:p w:rsidR="00492BAA" w:rsidRDefault="00492BAA" w:rsidP="00492BAA">
      <w:pPr>
        <w:jc w:val="center"/>
        <w:rPr>
          <w:b/>
        </w:rPr>
      </w:pPr>
      <w:r>
        <w:rPr>
          <w:b/>
        </w:rPr>
        <w:t>RELEVANCE OF BIOLOGY TO AGRICULTURE</w:t>
      </w:r>
    </w:p>
    <w:p w:rsidR="00492BAA" w:rsidRDefault="00492BAA" w:rsidP="00492BAA">
      <w:pPr>
        <w:jc w:val="both"/>
      </w:pPr>
      <w:r>
        <w:rPr>
          <w:b/>
        </w:rPr>
        <w:lastRenderedPageBreak/>
        <w:t>CONTENT</w:t>
      </w:r>
      <w:r>
        <w:tab/>
      </w:r>
    </w:p>
    <w:p w:rsidR="00492BAA" w:rsidRDefault="00492BAA" w:rsidP="00492BAA">
      <w:pPr>
        <w:pStyle w:val="ListParagraph"/>
        <w:numPr>
          <w:ilvl w:val="0"/>
          <w:numId w:val="83"/>
        </w:numPr>
        <w:jc w:val="both"/>
      </w:pPr>
      <w:r>
        <w:t>Classification of plants</w:t>
      </w:r>
    </w:p>
    <w:p w:rsidR="00492BAA" w:rsidRDefault="00492BAA" w:rsidP="00492BAA">
      <w:pPr>
        <w:pStyle w:val="ListParagraph"/>
        <w:numPr>
          <w:ilvl w:val="0"/>
          <w:numId w:val="83"/>
        </w:numPr>
        <w:jc w:val="both"/>
      </w:pPr>
      <w:r>
        <w:t>Botanical classification</w:t>
      </w:r>
    </w:p>
    <w:p w:rsidR="00492BAA" w:rsidRDefault="00492BAA" w:rsidP="00492BAA">
      <w:pPr>
        <w:pStyle w:val="ListParagraph"/>
        <w:numPr>
          <w:ilvl w:val="0"/>
          <w:numId w:val="83"/>
        </w:numPr>
        <w:jc w:val="both"/>
      </w:pPr>
      <w:r>
        <w:t>Agricultural Classification</w:t>
      </w:r>
    </w:p>
    <w:p w:rsidR="00492BAA" w:rsidRDefault="00492BAA" w:rsidP="00492BAA">
      <w:pPr>
        <w:pStyle w:val="ListParagraph"/>
        <w:numPr>
          <w:ilvl w:val="0"/>
          <w:numId w:val="83"/>
        </w:numPr>
        <w:jc w:val="both"/>
      </w:pPr>
      <w:r>
        <w:t>Classification based on life cycle</w:t>
      </w:r>
    </w:p>
    <w:p w:rsidR="00492BAA" w:rsidRDefault="00492BAA" w:rsidP="00492BAA">
      <w:pPr>
        <w:pStyle w:val="ListParagraph"/>
        <w:numPr>
          <w:ilvl w:val="0"/>
          <w:numId w:val="83"/>
        </w:numPr>
        <w:jc w:val="both"/>
      </w:pPr>
      <w:r>
        <w:t xml:space="preserve">Classification based on size </w:t>
      </w:r>
    </w:p>
    <w:p w:rsidR="00492BAA" w:rsidRDefault="00492BAA" w:rsidP="00492BAA">
      <w:pPr>
        <w:pStyle w:val="ListParagraph"/>
        <w:numPr>
          <w:ilvl w:val="0"/>
          <w:numId w:val="83"/>
        </w:numPr>
        <w:jc w:val="both"/>
      </w:pPr>
      <w:r>
        <w:t>Effects of agricultural practices on ecological systems</w:t>
      </w:r>
    </w:p>
    <w:p w:rsidR="00492BAA" w:rsidRDefault="00492BAA" w:rsidP="00492BAA">
      <w:pPr>
        <w:jc w:val="both"/>
      </w:pPr>
    </w:p>
    <w:p w:rsidR="00492BAA" w:rsidRDefault="00492BAA" w:rsidP="00492BAA">
      <w:pPr>
        <w:jc w:val="both"/>
        <w:rPr>
          <w:b/>
        </w:rPr>
      </w:pPr>
      <w:r>
        <w:rPr>
          <w:b/>
        </w:rPr>
        <w:t>CLASSIFICATION OF PLANTS</w:t>
      </w:r>
    </w:p>
    <w:p w:rsidR="00492BAA" w:rsidRDefault="00492BAA" w:rsidP="00492BAA">
      <w:pPr>
        <w:jc w:val="both"/>
      </w:pPr>
      <w:r>
        <w:t xml:space="preserve">Plants exists in various forms and types hence, the need for classification.  Plants </w:t>
      </w:r>
      <w:proofErr w:type="gramStart"/>
      <w:r>
        <w:t>can be classified</w:t>
      </w:r>
      <w:proofErr w:type="gramEnd"/>
      <w:r>
        <w:t xml:space="preserve"> on the following bases</w:t>
      </w:r>
    </w:p>
    <w:p w:rsidR="00492BAA" w:rsidRDefault="00492BAA" w:rsidP="00492BAA">
      <w:pPr>
        <w:numPr>
          <w:ilvl w:val="0"/>
          <w:numId w:val="86"/>
        </w:numPr>
        <w:jc w:val="both"/>
      </w:pPr>
      <w:r>
        <w:t>Botanical classification</w:t>
      </w:r>
    </w:p>
    <w:p w:rsidR="00492BAA" w:rsidRDefault="00492BAA" w:rsidP="00492BAA">
      <w:pPr>
        <w:numPr>
          <w:ilvl w:val="0"/>
          <w:numId w:val="86"/>
        </w:numPr>
        <w:jc w:val="both"/>
      </w:pPr>
      <w:r>
        <w:t>Agricultural classification</w:t>
      </w:r>
    </w:p>
    <w:p w:rsidR="00492BAA" w:rsidRDefault="00492BAA" w:rsidP="00492BAA">
      <w:pPr>
        <w:numPr>
          <w:ilvl w:val="0"/>
          <w:numId w:val="86"/>
        </w:numPr>
        <w:jc w:val="both"/>
      </w:pPr>
      <w:r>
        <w:t>Classification based on life cycle</w:t>
      </w:r>
    </w:p>
    <w:p w:rsidR="00492BAA" w:rsidRDefault="00492BAA" w:rsidP="00492BAA">
      <w:pPr>
        <w:numPr>
          <w:ilvl w:val="0"/>
          <w:numId w:val="86"/>
        </w:numPr>
        <w:jc w:val="both"/>
      </w:pPr>
      <w:r>
        <w:t>Classification based on size</w:t>
      </w:r>
    </w:p>
    <w:p w:rsidR="00492BAA" w:rsidRDefault="00492BAA" w:rsidP="00492BAA">
      <w:pPr>
        <w:jc w:val="both"/>
        <w:rPr>
          <w:b/>
        </w:rPr>
      </w:pPr>
      <w:r>
        <w:rPr>
          <w:b/>
        </w:rPr>
        <w:t>BOTANICAL CLASSIFICATION</w:t>
      </w:r>
    </w:p>
    <w:p w:rsidR="00492BAA" w:rsidRDefault="00492BAA" w:rsidP="00492BAA">
      <w:pPr>
        <w:jc w:val="both"/>
      </w:pPr>
      <w:r>
        <w:t xml:space="preserve">The concept of binomial nomenclature has it that plant kingdom can be subdivided into divisions, classes, orders, families, general and species.  This </w:t>
      </w:r>
      <w:proofErr w:type="gramStart"/>
      <w:r>
        <w:t>is based</w:t>
      </w:r>
      <w:proofErr w:type="gramEnd"/>
      <w:r>
        <w:t xml:space="preserve"> on their structures, functions and evolutionary trends.  Plants </w:t>
      </w:r>
      <w:proofErr w:type="gramStart"/>
      <w:r>
        <w:t>are then generally classified</w:t>
      </w:r>
      <w:proofErr w:type="gramEnd"/>
      <w:r>
        <w:t xml:space="preserve"> into three brand groups </w:t>
      </w:r>
    </w:p>
    <w:p w:rsidR="00492BAA" w:rsidRDefault="00492BAA" w:rsidP="00492BAA">
      <w:pPr>
        <w:pStyle w:val="ListParagraph"/>
        <w:numPr>
          <w:ilvl w:val="0"/>
          <w:numId w:val="43"/>
        </w:numPr>
        <w:jc w:val="both"/>
        <w:rPr>
          <w:b/>
        </w:rPr>
      </w:pPr>
      <w:proofErr w:type="spellStart"/>
      <w:r>
        <w:t>Thallophytes</w:t>
      </w:r>
      <w:proofErr w:type="spellEnd"/>
      <w:r>
        <w:t xml:space="preserve"> (A)</w:t>
      </w:r>
    </w:p>
    <w:p w:rsidR="00492BAA" w:rsidRDefault="00492BAA" w:rsidP="00492BAA">
      <w:pPr>
        <w:pStyle w:val="ListParagraph"/>
        <w:numPr>
          <w:ilvl w:val="0"/>
          <w:numId w:val="43"/>
        </w:numPr>
        <w:jc w:val="both"/>
        <w:rPr>
          <w:b/>
        </w:rPr>
      </w:pPr>
      <w:r>
        <w:t>Bryophytes (B)</w:t>
      </w:r>
    </w:p>
    <w:p w:rsidR="00492BAA" w:rsidRDefault="00492BAA" w:rsidP="00492BAA">
      <w:pPr>
        <w:pStyle w:val="ListParagraph"/>
        <w:numPr>
          <w:ilvl w:val="0"/>
          <w:numId w:val="43"/>
        </w:numPr>
        <w:jc w:val="both"/>
        <w:rPr>
          <w:b/>
        </w:rPr>
      </w:pPr>
      <w:proofErr w:type="spellStart"/>
      <w:r>
        <w:t>Tracheophytes</w:t>
      </w:r>
      <w:proofErr w:type="spellEnd"/>
      <w:r>
        <w:t xml:space="preserve"> (C)</w:t>
      </w:r>
    </w:p>
    <w:p w:rsidR="00492BAA" w:rsidRDefault="00492BAA" w:rsidP="00492BAA">
      <w:pPr>
        <w:jc w:val="both"/>
      </w:pPr>
      <w:proofErr w:type="spellStart"/>
      <w:r>
        <w:t>Tracheophytes</w:t>
      </w:r>
      <w:proofErr w:type="spellEnd"/>
      <w:r>
        <w:t xml:space="preserve"> </w:t>
      </w:r>
      <w:proofErr w:type="gramStart"/>
      <w:r>
        <w:t>are further grouped</w:t>
      </w:r>
      <w:proofErr w:type="gramEnd"/>
      <w:r>
        <w:t xml:space="preserve"> into </w:t>
      </w:r>
      <w:proofErr w:type="spellStart"/>
      <w:r>
        <w:t>pteridophytes</w:t>
      </w:r>
      <w:proofErr w:type="spellEnd"/>
      <w:r>
        <w:t xml:space="preserve"> (D) and spermatophytes (E).  The Spermatophytes </w:t>
      </w:r>
      <w:proofErr w:type="gramStart"/>
      <w:r>
        <w:t>can also be grouped</w:t>
      </w:r>
      <w:proofErr w:type="gramEnd"/>
      <w:r>
        <w:t xml:space="preserve"> into gymnosperms (F) and angiosperms (G).  The angiosperms </w:t>
      </w:r>
      <w:proofErr w:type="gramStart"/>
      <w:r>
        <w:t>are subdivided</w:t>
      </w:r>
      <w:proofErr w:type="gramEnd"/>
      <w:r>
        <w:t xml:space="preserve"> into dicot (H) and Monocot (I)</w:t>
      </w:r>
    </w:p>
    <w:p w:rsidR="00492BAA" w:rsidRDefault="00492BAA" w:rsidP="00492BAA">
      <w:pPr>
        <w:jc w:val="both"/>
      </w:pPr>
    </w:p>
    <w:p w:rsidR="00492BAA" w:rsidRDefault="00492BAA" w:rsidP="00492BAA">
      <w:pPr>
        <w:jc w:val="both"/>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 name="Straight Arrow Connector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88E523" id="_x0000_t32" coordsize="21600,21600" o:spt="32" o:oned="t" path="m,l21600,21600e" filled="f">
                <v:path arrowok="t" fillok="f" o:connecttype="none"/>
                <o:lock v:ext="edit" shapetype="t"/>
              </v:shapetype>
              <v:shape id="Straight Arrow Connector 11"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1l3gEAAKk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Cia3ZwzLxzNaJdQ&#10;mH5I7BMijGwD3pOOgCyHDEYpnUedpRtDbIhh47eYm5cnvwtPIH9G5mGnLaFyIBmbQfhel36ez4Fy&#10;FHj1Cp+NGKia/fgVFMWIQ4Ii6qlDl/lJLnYqszvfZqdPiUl6vHu/rGuasCTXdKcCK9FcwQFj+qLB&#10;sXxpeZyavHU3L6nE8SmmC/AKyJk9PBpry7JYz8aWf1wulgUQwRqVnTksYr/fWGRHkdetfFkmquJV&#10;GMLBq0I2aKE+T/ckjL3cKd56gl0VuQi9B3XeYqbL77QPhXja3bxwv9sl6uUPW/8C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bmb1l&#10;3gEAAKkDAAAOAAAAAAAAAAAAAAAAAC4CAABkcnMvZTJvRG9jLnhtbFBLAQItABQABgAIAAAAIQDL&#10;HvB21wAAAAUBAAAPAAAAAAAAAAAAAAAAADgEAABkcnMvZG93bnJldi54bWxQSwUGAAAAAAQABADz&#10;AAAAPAUAAAAA&#10;">
                <o:lock v:ext="edit" selection="t"/>
              </v:shape>
            </w:pict>
          </mc:Fallback>
        </mc:AlternateContent>
      </w:r>
      <w:r>
        <w:rPr>
          <w:noProof/>
          <w:lang w:val="en-GB" w:eastAsia="en-GB"/>
        </w:rPr>
        <mc:AlternateContent>
          <mc:Choice Requires="wps">
            <w:drawing>
              <wp:anchor distT="0" distB="0" distL="0" distR="0" simplePos="0" relativeHeight="251662336" behindDoc="0" locked="0" layoutInCell="1" allowOverlap="1">
                <wp:simplePos x="0" y="0"/>
                <wp:positionH relativeFrom="column">
                  <wp:posOffset>914400</wp:posOffset>
                </wp:positionH>
                <wp:positionV relativeFrom="paragraph">
                  <wp:posOffset>156845</wp:posOffset>
                </wp:positionV>
                <wp:extent cx="457200" cy="228600"/>
                <wp:effectExtent l="13970" t="6350" r="5080"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2A5630" id="Straight Arrow Connector 10" o:spid="_x0000_s1026" type="#_x0000_t32" style="position:absolute;margin-left:1in;margin-top:12.35pt;width:36pt;height:18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"/>
            </w:pict>
          </mc:Fallback>
        </mc:AlternateContent>
      </w:r>
      <w:r>
        <w:tab/>
      </w:r>
      <w:r>
        <w:tab/>
      </w:r>
      <w:r>
        <w:tab/>
        <w:t>A</w:t>
      </w:r>
    </w:p>
    <w:p w:rsidR="00492BAA" w:rsidRDefault="00492BAA" w:rsidP="00492BAA">
      <w:pPr>
        <w:jc w:val="both"/>
      </w:pPr>
    </w:p>
    <w:p w:rsidR="00492BAA" w:rsidRDefault="00492BAA" w:rsidP="00492BAA">
      <w:pPr>
        <w:jc w:val="both"/>
      </w:pPr>
      <w:r>
        <w:rPr>
          <w:noProof/>
          <w:lang w:val="en-GB" w:eastAsia="en-GB"/>
        </w:rPr>
        <mc:AlternateContent>
          <mc:Choice Requires="wps">
            <w:drawing>
              <wp:anchor distT="0" distB="0" distL="0" distR="0" simplePos="0" relativeHeight="251663360" behindDoc="0" locked="0" layoutInCell="1" allowOverlap="1">
                <wp:simplePos x="0" y="0"/>
                <wp:positionH relativeFrom="column">
                  <wp:posOffset>847725</wp:posOffset>
                </wp:positionH>
                <wp:positionV relativeFrom="paragraph">
                  <wp:posOffset>74930</wp:posOffset>
                </wp:positionV>
                <wp:extent cx="571500" cy="228600"/>
                <wp:effectExtent l="13970" t="8890" r="5080"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4E6716" id="Straight Arrow Connector 9" o:spid="_x0000_s1026" type="#_x0000_t32" style="position:absolute;margin-left:66.75pt;margin-top:5.9pt;width:45pt;height:1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"/>
            </w:pict>
          </mc:Fallback>
        </mc:AlternateContent>
      </w:r>
      <w:r>
        <w:rPr>
          <w:noProof/>
          <w:lang w:val="en-GB" w:eastAsia="en-GB"/>
        </w:rPr>
        <mc:AlternateContent>
          <mc:Choice Requires="wps">
            <w:drawing>
              <wp:anchor distT="0" distB="0" distL="0" distR="0" simplePos="0" relativeHeight="251664384" behindDoc="0" locked="0" layoutInCell="1" allowOverlap="1">
                <wp:simplePos x="0" y="0"/>
                <wp:positionH relativeFrom="column">
                  <wp:posOffset>2171700</wp:posOffset>
                </wp:positionH>
                <wp:positionV relativeFrom="paragraph">
                  <wp:posOffset>132080</wp:posOffset>
                </wp:positionV>
                <wp:extent cx="457200" cy="228600"/>
                <wp:effectExtent l="13970" t="8890" r="508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386D7F" id="Straight Arrow Connector 8" o:spid="_x0000_s1026" type="#_x0000_t32" style="position:absolute;margin-left:171pt;margin-top:10.4pt;width:36pt;height:18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"/>
            </w:pict>
          </mc:Fallback>
        </mc:AlternateContent>
      </w:r>
      <w:r>
        <w:rPr>
          <w:noProof/>
          <w:lang w:val="en-GB" w:eastAsia="en-GB"/>
        </w:rPr>
        <mc:AlternateContent>
          <mc:Choice Requires="wps">
            <w:drawing>
              <wp:anchor distT="0" distB="0" distL="0" distR="0" simplePos="0" relativeHeight="251665408" behindDoc="0" locked="0" layoutInCell="1" allowOverlap="1">
                <wp:simplePos x="0" y="0"/>
                <wp:positionH relativeFrom="column">
                  <wp:posOffset>1485900</wp:posOffset>
                </wp:positionH>
                <wp:positionV relativeFrom="paragraph">
                  <wp:posOffset>132080</wp:posOffset>
                </wp:positionV>
                <wp:extent cx="342900" cy="228600"/>
                <wp:effectExtent l="13970" t="8890" r="508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037E24" id="Straight Arrow Connector 7" o:spid="_x0000_s1026" type="#_x0000_t32" style="position:absolute;margin-left:117pt;margin-top:10.4pt;width:27pt;height:18pt;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"/>
            </w:pict>
          </mc:Fallback>
        </mc:AlternateContent>
      </w:r>
      <w:r>
        <w:rPr>
          <w:noProof/>
          <w:lang w:val="en-GB" w:eastAsia="en-GB"/>
        </w:rPr>
        <mc:AlternateContent>
          <mc:Choice Requires="wps">
            <w:drawing>
              <wp:anchor distT="0" distB="0" distL="0" distR="0" simplePos="0" relativeHeight="251666432" behindDoc="0" locked="0" layoutInCell="1" allowOverlap="1">
                <wp:simplePos x="0" y="0"/>
                <wp:positionH relativeFrom="column">
                  <wp:posOffset>800100</wp:posOffset>
                </wp:positionH>
                <wp:positionV relativeFrom="paragraph">
                  <wp:posOffset>74930</wp:posOffset>
                </wp:positionV>
                <wp:extent cx="571500" cy="0"/>
                <wp:effectExtent l="13970" t="8890" r="508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AC0F92" id="Straight Arrow Connector 6" o:spid="_x0000_s1026" type="#_x0000_t32" style="position:absolute;margin-left:63pt;margin-top:5.9pt;width:45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"/>
            </w:pict>
          </mc:Fallback>
        </mc:AlternateContent>
      </w:r>
      <w:r>
        <w:tab/>
        <w:t>Plants</w:t>
      </w:r>
      <w:r>
        <w:tab/>
      </w:r>
      <w:r>
        <w:tab/>
        <w:t>B</w:t>
      </w:r>
      <w:r>
        <w:tab/>
        <w:t xml:space="preserve"> D</w:t>
      </w:r>
      <w:r>
        <w:tab/>
      </w:r>
      <w:r>
        <w:tab/>
        <w:t>F</w:t>
      </w:r>
      <w:r>
        <w:tab/>
        <w:t xml:space="preserve">         H</w:t>
      </w:r>
    </w:p>
    <w:p w:rsidR="00492BAA" w:rsidRDefault="00492BAA" w:rsidP="00492BAA">
      <w:pPr>
        <w:jc w:val="both"/>
      </w:pPr>
      <w:r>
        <w:rPr>
          <w:noProof/>
          <w:lang w:val="en-GB" w:eastAsia="en-GB"/>
        </w:rPr>
        <mc:AlternateContent>
          <mc:Choice Requires="wps">
            <w:drawing>
              <wp:anchor distT="0" distB="0" distL="0" distR="0" simplePos="0" relativeHeight="251667456" behindDoc="0" locked="0" layoutInCell="1" allowOverlap="1">
                <wp:simplePos x="0" y="0"/>
                <wp:positionH relativeFrom="column">
                  <wp:posOffset>2857500</wp:posOffset>
                </wp:positionH>
                <wp:positionV relativeFrom="paragraph">
                  <wp:posOffset>5080</wp:posOffset>
                </wp:positionV>
                <wp:extent cx="571500" cy="342900"/>
                <wp:effectExtent l="13970" t="5080" r="508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3A620F" id="Straight Arrow Connector 5" o:spid="_x0000_s1026" type="#_x0000_t32" style="position:absolute;margin-left:225pt;margin-top:.4pt;width:45pt;height:27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"/>
            </w:pict>
          </mc:Fallback>
        </mc:AlternateContent>
      </w:r>
    </w:p>
    <w:p w:rsidR="00492BAA" w:rsidRDefault="00492BAA" w:rsidP="00492BAA">
      <w:pPr>
        <w:jc w:val="both"/>
      </w:pPr>
      <w:r>
        <w:rPr>
          <w:noProof/>
          <w:lang w:val="en-GB" w:eastAsia="en-GB"/>
        </w:rPr>
        <mc:AlternateContent>
          <mc:Choice Requires="wps">
            <w:drawing>
              <wp:anchor distT="0" distB="0" distL="0" distR="0" simplePos="0" relativeHeight="251668480" behindDoc="0" locked="0" layoutInCell="1" allowOverlap="1">
                <wp:simplePos x="0" y="0"/>
                <wp:positionH relativeFrom="column">
                  <wp:posOffset>2171700</wp:posOffset>
                </wp:positionH>
                <wp:positionV relativeFrom="paragraph">
                  <wp:posOffset>95250</wp:posOffset>
                </wp:positionV>
                <wp:extent cx="571500" cy="114300"/>
                <wp:effectExtent l="13970" t="8890" r="508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CF0E48" id="Straight Arrow Connector 4" o:spid="_x0000_s1026" type="#_x0000_t32" style="position:absolute;margin-left:171pt;margin-top:7.5pt;width:45pt;height:9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"/>
            </w:pict>
          </mc:Fallback>
        </mc:AlternateContent>
      </w:r>
      <w:r>
        <w:rPr>
          <w:noProof/>
          <w:lang w:val="en-GB" w:eastAsia="en-GB"/>
        </w:rPr>
        <mc:AlternateContent>
          <mc:Choice Requires="wps">
            <w:drawing>
              <wp:anchor distT="0" distB="0" distL="0" distR="0" simplePos="0" relativeHeight="251669504" behindDoc="0" locked="0" layoutInCell="1" allowOverlap="1">
                <wp:simplePos x="0" y="0"/>
                <wp:positionH relativeFrom="column">
                  <wp:posOffset>1485900</wp:posOffset>
                </wp:positionH>
                <wp:positionV relativeFrom="paragraph">
                  <wp:posOffset>40640</wp:posOffset>
                </wp:positionV>
                <wp:extent cx="457200" cy="0"/>
                <wp:effectExtent l="13970" t="11430" r="508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729A37" id="Straight Arrow Connector 3" o:spid="_x0000_s1026" type="#_x0000_t32" style="position:absolute;margin-left:117pt;margin-top:3.2pt;width:36pt;height:0;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"/>
            </w:pict>
          </mc:Fallback>
        </mc:AlternateContent>
      </w:r>
      <w:r>
        <w:tab/>
      </w:r>
      <w:r>
        <w:tab/>
      </w:r>
      <w:r>
        <w:tab/>
        <w:t>C</w:t>
      </w:r>
      <w:r>
        <w:tab/>
        <w:t xml:space="preserve">     E</w:t>
      </w:r>
      <w:r>
        <w:tab/>
      </w:r>
      <w:r>
        <w:tab/>
      </w:r>
    </w:p>
    <w:p w:rsidR="00492BAA" w:rsidRDefault="00492BAA" w:rsidP="00492BAA">
      <w:pPr>
        <w:ind w:left="3600" w:firstLine="720"/>
        <w:jc w:val="both"/>
      </w:pPr>
      <w:r>
        <w:rPr>
          <w:noProof/>
          <w:lang w:val="en-GB" w:eastAsia="en-GB"/>
        </w:rPr>
        <w:lastRenderedPageBreak/>
        <mc:AlternateContent>
          <mc:Choice Requires="wps">
            <w:drawing>
              <wp:anchor distT="0" distB="0" distL="0" distR="0" simplePos="0" relativeHeight="251670528" behindDoc="0" locked="0" layoutInCell="1" allowOverlap="1">
                <wp:simplePos x="0" y="0"/>
                <wp:positionH relativeFrom="column">
                  <wp:posOffset>2905125</wp:posOffset>
                </wp:positionH>
                <wp:positionV relativeFrom="paragraph">
                  <wp:posOffset>90170</wp:posOffset>
                </wp:positionV>
                <wp:extent cx="685800" cy="114300"/>
                <wp:effectExtent l="13970" t="12700" r="508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143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1C3DA3" id="Straight Arrow Connector 2" o:spid="_x0000_s1026" type="#_x0000_t32" style="position:absolute;margin-left:228.75pt;margin-top:7.1pt;width:54pt;height:9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"/>
            </w:pict>
          </mc:Fallback>
        </mc:AlternateContent>
      </w:r>
      <w:r>
        <w:t>G</w:t>
      </w:r>
      <w:r>
        <w:tab/>
      </w:r>
      <w:r>
        <w:tab/>
        <w:t>I</w:t>
      </w:r>
    </w:p>
    <w:p w:rsidR="00492BAA" w:rsidRDefault="00492BAA" w:rsidP="00492BAA">
      <w:pPr>
        <w:jc w:val="both"/>
      </w:pPr>
    </w:p>
    <w:p w:rsidR="00492BAA" w:rsidRDefault="00492BAA" w:rsidP="00492BAA">
      <w:pPr>
        <w:jc w:val="center"/>
      </w:pPr>
      <w:r>
        <w:t>BOTANICAL CLASSIFICATION CHARTS</w:t>
      </w:r>
    </w:p>
    <w:p w:rsidR="00492BAA" w:rsidRDefault="00492BAA" w:rsidP="00492BAA">
      <w:pPr>
        <w:jc w:val="both"/>
      </w:pPr>
      <w:r>
        <w:t>A &amp; B are non- vascular plants, C refers to vascular plants.  D refers to non-flowering plants; E refers to seed plants while G refers to flowering plants proper.</w:t>
      </w:r>
    </w:p>
    <w:p w:rsidR="00492BAA" w:rsidRDefault="00492BAA" w:rsidP="00492BAA">
      <w:pPr>
        <w:jc w:val="both"/>
      </w:pPr>
      <w:r>
        <w:rPr>
          <w:b/>
        </w:rPr>
        <w:t>EVALUATION</w:t>
      </w:r>
    </w:p>
    <w:p w:rsidR="00492BAA" w:rsidRDefault="00492BAA" w:rsidP="00492BAA">
      <w:pPr>
        <w:pStyle w:val="ListParagraph"/>
        <w:numPr>
          <w:ilvl w:val="0"/>
          <w:numId w:val="85"/>
        </w:numPr>
        <w:jc w:val="both"/>
      </w:pPr>
      <w:r>
        <w:t>Outline the criteria (bases) for classifying plants</w:t>
      </w:r>
    </w:p>
    <w:p w:rsidR="00492BAA" w:rsidRDefault="00492BAA" w:rsidP="00492BAA">
      <w:pPr>
        <w:pStyle w:val="ListParagraph"/>
        <w:numPr>
          <w:ilvl w:val="0"/>
          <w:numId w:val="85"/>
        </w:numPr>
        <w:jc w:val="both"/>
      </w:pPr>
      <w:r>
        <w:t>List the three factors upon which botanical classification is based</w:t>
      </w:r>
    </w:p>
    <w:p w:rsidR="00492BAA" w:rsidRDefault="00492BAA" w:rsidP="00492BAA">
      <w:pPr>
        <w:jc w:val="both"/>
      </w:pPr>
    </w:p>
    <w:p w:rsidR="00492BAA" w:rsidRDefault="00492BAA" w:rsidP="00492BAA">
      <w:pPr>
        <w:jc w:val="both"/>
        <w:rPr>
          <w:b/>
        </w:rPr>
      </w:pPr>
      <w:r>
        <w:rPr>
          <w:b/>
        </w:rPr>
        <w:t>AGRICULTURAL CLASSIFICATION</w:t>
      </w:r>
    </w:p>
    <w:p w:rsidR="00492BAA" w:rsidRDefault="00492BAA" w:rsidP="00492BAA">
      <w:pPr>
        <w:jc w:val="both"/>
      </w:pPr>
      <w:r>
        <w:t>Agricultural classification of plants is based on</w:t>
      </w:r>
      <w:proofErr w:type="gramStart"/>
      <w:r>
        <w:t>:.</w:t>
      </w:r>
      <w:proofErr w:type="gramEnd"/>
    </w:p>
    <w:p w:rsidR="00492BAA" w:rsidRDefault="00492BAA" w:rsidP="00492BAA">
      <w:pPr>
        <w:numPr>
          <w:ilvl w:val="0"/>
          <w:numId w:val="91"/>
        </w:numPr>
        <w:ind w:left="720" w:hanging="360"/>
        <w:jc w:val="both"/>
      </w:pPr>
      <w:r>
        <w:t>The product obtained from the plants</w:t>
      </w:r>
    </w:p>
    <w:p w:rsidR="00492BAA" w:rsidRDefault="00492BAA" w:rsidP="00492BAA">
      <w:pPr>
        <w:numPr>
          <w:ilvl w:val="0"/>
          <w:numId w:val="91"/>
        </w:numPr>
        <w:ind w:left="720" w:hanging="360"/>
        <w:jc w:val="both"/>
      </w:pPr>
      <w:r>
        <w:t>The parts of the plant that is useful</w:t>
      </w:r>
    </w:p>
    <w:p w:rsidR="00492BAA" w:rsidRDefault="00492BAA" w:rsidP="00492BAA">
      <w:pPr>
        <w:numPr>
          <w:ilvl w:val="0"/>
          <w:numId w:val="91"/>
        </w:numPr>
        <w:ind w:left="720" w:hanging="360"/>
        <w:jc w:val="both"/>
      </w:pPr>
      <w:r>
        <w:t>The economic importance of the plants</w:t>
      </w:r>
    </w:p>
    <w:p w:rsidR="00492BAA" w:rsidRDefault="00492BAA" w:rsidP="00492BAA">
      <w:pPr>
        <w:jc w:val="both"/>
      </w:pPr>
      <w:r>
        <w:t xml:space="preserve">Plants </w:t>
      </w:r>
      <w:proofErr w:type="gramStart"/>
      <w:r>
        <w:t>are therefore classified</w:t>
      </w:r>
      <w:proofErr w:type="gramEnd"/>
      <w:r>
        <w:t xml:space="preserve"> agriculturally into the following</w:t>
      </w:r>
    </w:p>
    <w:p w:rsidR="00492BAA" w:rsidRDefault="00492BAA" w:rsidP="00492BAA">
      <w:pPr>
        <w:pStyle w:val="ListParagraph"/>
        <w:numPr>
          <w:ilvl w:val="0"/>
          <w:numId w:val="68"/>
        </w:numPr>
        <w:ind w:left="900" w:hanging="540"/>
        <w:jc w:val="both"/>
      </w:pPr>
      <w:r>
        <w:rPr>
          <w:b/>
        </w:rPr>
        <w:t>CROPS AND WEEDS</w:t>
      </w:r>
      <w:r>
        <w:t xml:space="preserve">: - plants that </w:t>
      </w:r>
      <w:proofErr w:type="gramStart"/>
      <w:r>
        <w:t>are needed</w:t>
      </w:r>
      <w:proofErr w:type="gramEnd"/>
      <w:r>
        <w:t xml:space="preserve"> on the farm are called crops while other unwanted are called weeds.  </w:t>
      </w:r>
      <w:r>
        <w:tab/>
      </w:r>
    </w:p>
    <w:p w:rsidR="00492BAA" w:rsidRDefault="00492BAA" w:rsidP="00492BAA">
      <w:pPr>
        <w:pStyle w:val="ListParagraph"/>
        <w:numPr>
          <w:ilvl w:val="0"/>
          <w:numId w:val="68"/>
        </w:numPr>
        <w:ind w:left="900" w:hanging="540"/>
        <w:jc w:val="both"/>
      </w:pPr>
      <w:r>
        <w:rPr>
          <w:b/>
        </w:rPr>
        <w:t>FOOD CROPS AND CASH CROPS</w:t>
      </w:r>
      <w:r>
        <w:t>: - crops grown mainly for human consumption are called food crops e.g. maize, yam etc.  Those grown mainly to earn money are cash crops e.g. cocoa, coffee</w:t>
      </w:r>
    </w:p>
    <w:p w:rsidR="00492BAA" w:rsidRDefault="00492BAA" w:rsidP="00492BAA">
      <w:pPr>
        <w:pStyle w:val="ListParagraph"/>
        <w:numPr>
          <w:ilvl w:val="0"/>
          <w:numId w:val="68"/>
        </w:numPr>
        <w:ind w:left="900" w:hanging="540"/>
        <w:jc w:val="both"/>
      </w:pPr>
      <w:r>
        <w:rPr>
          <w:b/>
        </w:rPr>
        <w:t>ROOT CROPS</w:t>
      </w:r>
      <w:r>
        <w:t>: - are plants which store mainly starch in edible underground stems or roots e.g. yam, cassava etc.</w:t>
      </w:r>
    </w:p>
    <w:p w:rsidR="00492BAA" w:rsidRDefault="00492BAA" w:rsidP="00492BAA">
      <w:pPr>
        <w:pStyle w:val="ListParagraph"/>
        <w:numPr>
          <w:ilvl w:val="0"/>
          <w:numId w:val="68"/>
        </w:numPr>
        <w:ind w:left="900" w:hanging="540"/>
        <w:jc w:val="both"/>
      </w:pPr>
      <w:r>
        <w:rPr>
          <w:b/>
        </w:rPr>
        <w:t>CEREAL CROPS</w:t>
      </w:r>
      <w:r>
        <w:t>: - these are monocotyledonous plants of grass family, whose grains are eaten e.g. maize, millet, guinea corn, rice, wheat, etc.  They are rich in carbohydrates.</w:t>
      </w:r>
    </w:p>
    <w:p w:rsidR="00492BAA" w:rsidRDefault="00492BAA" w:rsidP="00492BAA">
      <w:pPr>
        <w:pStyle w:val="ListParagraph"/>
        <w:numPr>
          <w:ilvl w:val="0"/>
          <w:numId w:val="68"/>
        </w:numPr>
        <w:ind w:left="900" w:hanging="540"/>
        <w:jc w:val="both"/>
      </w:pPr>
      <w:r>
        <w:rPr>
          <w:b/>
        </w:rPr>
        <w:t>FRUITS CROPS</w:t>
      </w:r>
      <w:proofErr w:type="gramStart"/>
      <w:r>
        <w:t>:-</w:t>
      </w:r>
      <w:proofErr w:type="gramEnd"/>
      <w:r>
        <w:t xml:space="preserve">  are rich in vitamins and minerals.  Fruits are also rich in sugar.  These include oranges, mangoes, avocado peers, cashew etc.  whose fruits are eaten</w:t>
      </w:r>
    </w:p>
    <w:p w:rsidR="00492BAA" w:rsidRDefault="00492BAA" w:rsidP="00492BAA">
      <w:pPr>
        <w:pStyle w:val="ListParagraph"/>
        <w:numPr>
          <w:ilvl w:val="0"/>
          <w:numId w:val="68"/>
        </w:numPr>
        <w:ind w:left="900" w:hanging="540"/>
        <w:jc w:val="both"/>
      </w:pPr>
      <w:r>
        <w:rPr>
          <w:b/>
        </w:rPr>
        <w:t>VEGETABLE CROPS</w:t>
      </w:r>
      <w:r>
        <w:t xml:space="preserve">: - are herbaceous plants whose vegetable (leafy) parts </w:t>
      </w:r>
      <w:proofErr w:type="gramStart"/>
      <w:r>
        <w:t>are eaten</w:t>
      </w:r>
      <w:proofErr w:type="gramEnd"/>
      <w:r>
        <w:t xml:space="preserve">.  They include spinach, lettuce, carrots, cabbage, </w:t>
      </w:r>
      <w:proofErr w:type="spellStart"/>
      <w:r>
        <w:t>okro</w:t>
      </w:r>
      <w:proofErr w:type="spellEnd"/>
      <w:r>
        <w:t>, tomato, onion, pepper etc.  They are also rich in vitamins and minerals.</w:t>
      </w:r>
    </w:p>
    <w:p w:rsidR="00492BAA" w:rsidRDefault="00492BAA" w:rsidP="00492BAA">
      <w:pPr>
        <w:pStyle w:val="ListParagraph"/>
        <w:numPr>
          <w:ilvl w:val="0"/>
          <w:numId w:val="68"/>
        </w:numPr>
        <w:ind w:left="900" w:hanging="540"/>
        <w:jc w:val="both"/>
      </w:pPr>
      <w:r>
        <w:rPr>
          <w:b/>
        </w:rPr>
        <w:t>LEGUMES</w:t>
      </w:r>
      <w:r>
        <w:t xml:space="preserve">: - are plants of beans family such as cowpea and groundnuts whose seeds </w:t>
      </w:r>
      <w:proofErr w:type="gramStart"/>
      <w:r>
        <w:t>are eaten</w:t>
      </w:r>
      <w:proofErr w:type="gramEnd"/>
      <w:r>
        <w:t xml:space="preserve">.  They are rich in proteins </w:t>
      </w:r>
    </w:p>
    <w:p w:rsidR="00492BAA" w:rsidRDefault="00492BAA" w:rsidP="00492BAA">
      <w:pPr>
        <w:pStyle w:val="ListParagraph"/>
        <w:numPr>
          <w:ilvl w:val="0"/>
          <w:numId w:val="68"/>
        </w:numPr>
        <w:ind w:left="900" w:hanging="540"/>
        <w:jc w:val="both"/>
      </w:pPr>
      <w:r>
        <w:rPr>
          <w:b/>
        </w:rPr>
        <w:t>SPICES:</w:t>
      </w:r>
      <w:r>
        <w:t xml:space="preserve">  Are plants whose parts </w:t>
      </w:r>
      <w:proofErr w:type="gramStart"/>
      <w:r>
        <w:t>are used</w:t>
      </w:r>
      <w:proofErr w:type="gramEnd"/>
      <w:r>
        <w:t xml:space="preserve"> for seasoning food such as pepper, curry, thyme and ginger.</w:t>
      </w:r>
    </w:p>
    <w:p w:rsidR="00492BAA" w:rsidRDefault="00492BAA" w:rsidP="00492BAA">
      <w:pPr>
        <w:pStyle w:val="ListParagraph"/>
        <w:numPr>
          <w:ilvl w:val="0"/>
          <w:numId w:val="68"/>
        </w:numPr>
        <w:ind w:left="900" w:hanging="540"/>
        <w:jc w:val="both"/>
      </w:pPr>
      <w:r>
        <w:rPr>
          <w:b/>
        </w:rPr>
        <w:t>LATEX PLANTS</w:t>
      </w:r>
      <w:r>
        <w:t>:  Are plants that are grown for their useful latex (a milky fluid) e.g. rubber plants used for making natural rubber in the tropical countries</w:t>
      </w:r>
    </w:p>
    <w:p w:rsidR="00492BAA" w:rsidRDefault="00492BAA" w:rsidP="00492BAA">
      <w:pPr>
        <w:pStyle w:val="ListParagraph"/>
        <w:numPr>
          <w:ilvl w:val="0"/>
          <w:numId w:val="68"/>
        </w:numPr>
        <w:ind w:left="900" w:hanging="540"/>
        <w:jc w:val="both"/>
      </w:pPr>
      <w:r>
        <w:rPr>
          <w:b/>
        </w:rPr>
        <w:lastRenderedPageBreak/>
        <w:t>FIBRE PLANTS</w:t>
      </w:r>
      <w:r>
        <w:t xml:space="preserve">:  Are </w:t>
      </w:r>
      <w:proofErr w:type="gramStart"/>
      <w:r>
        <w:t xml:space="preserve">plants which produce </w:t>
      </w:r>
      <w:proofErr w:type="spellStart"/>
      <w:r>
        <w:t>fibre</w:t>
      </w:r>
      <w:proofErr w:type="spellEnd"/>
      <w:r>
        <w:t xml:space="preserve"> for the purpose of rope making, textile and bags production</w:t>
      </w:r>
      <w:proofErr w:type="gramEnd"/>
      <w:r>
        <w:t xml:space="preserve"> e.g. cotton, hemp etc.</w:t>
      </w:r>
    </w:p>
    <w:p w:rsidR="00492BAA" w:rsidRDefault="00492BAA" w:rsidP="00492BAA">
      <w:pPr>
        <w:pStyle w:val="ListParagraph"/>
        <w:numPr>
          <w:ilvl w:val="0"/>
          <w:numId w:val="68"/>
        </w:numPr>
        <w:ind w:left="900" w:hanging="540"/>
        <w:jc w:val="both"/>
      </w:pPr>
      <w:r>
        <w:rPr>
          <w:b/>
        </w:rPr>
        <w:t>BEVERAGE AND DRUG PLANTS</w:t>
      </w:r>
      <w:r>
        <w:t xml:space="preserve">: - Are plants whose parts </w:t>
      </w:r>
      <w:proofErr w:type="gramStart"/>
      <w:r>
        <w:t>are taken</w:t>
      </w:r>
      <w:proofErr w:type="gramEnd"/>
      <w:r>
        <w:t xml:space="preserve"> as stimulants or drugs e.g. tea, coffee, cocoa and kola nut, quinine tree for medicine.</w:t>
      </w:r>
    </w:p>
    <w:p w:rsidR="00492BAA" w:rsidRDefault="00492BAA" w:rsidP="00492BAA">
      <w:pPr>
        <w:pStyle w:val="ListParagraph"/>
        <w:numPr>
          <w:ilvl w:val="0"/>
          <w:numId w:val="68"/>
        </w:numPr>
        <w:ind w:left="900" w:hanging="540"/>
        <w:jc w:val="both"/>
      </w:pPr>
      <w:r>
        <w:rPr>
          <w:b/>
        </w:rPr>
        <w:t>OIL PLANT: -</w:t>
      </w:r>
      <w:r>
        <w:t xml:space="preserve"> Produce oil of economic value e.g. oil palm, </w:t>
      </w:r>
      <w:proofErr w:type="spellStart"/>
      <w:r>
        <w:t>sheanut</w:t>
      </w:r>
      <w:proofErr w:type="spellEnd"/>
      <w:r>
        <w:t>, groundnut, coconut, castor oil plant and melon.</w:t>
      </w:r>
    </w:p>
    <w:p w:rsidR="00492BAA" w:rsidRDefault="00492BAA" w:rsidP="00492BAA">
      <w:pPr>
        <w:jc w:val="both"/>
      </w:pPr>
      <w:r>
        <w:rPr>
          <w:b/>
        </w:rPr>
        <w:t>EVALUATION</w:t>
      </w:r>
      <w:r>
        <w:t>:</w:t>
      </w:r>
    </w:p>
    <w:p w:rsidR="00492BAA" w:rsidRDefault="00492BAA" w:rsidP="00492BAA">
      <w:pPr>
        <w:pStyle w:val="ListParagraph"/>
        <w:numPr>
          <w:ilvl w:val="0"/>
          <w:numId w:val="25"/>
        </w:numPr>
        <w:jc w:val="both"/>
      </w:pPr>
      <w:r>
        <w:t xml:space="preserve">What </w:t>
      </w:r>
      <w:proofErr w:type="gramStart"/>
      <w:r>
        <w:t>are the factors considered</w:t>
      </w:r>
      <w:proofErr w:type="gramEnd"/>
      <w:r>
        <w:t xml:space="preserve"> in agricultural classification of plants?</w:t>
      </w:r>
    </w:p>
    <w:p w:rsidR="00492BAA" w:rsidRDefault="00492BAA" w:rsidP="00492BAA">
      <w:pPr>
        <w:pStyle w:val="ListParagraph"/>
        <w:numPr>
          <w:ilvl w:val="0"/>
          <w:numId w:val="25"/>
        </w:numPr>
        <w:jc w:val="both"/>
      </w:pPr>
      <w:r>
        <w:t>Differentiate between fruits crops and vegetable crops</w:t>
      </w:r>
    </w:p>
    <w:p w:rsidR="00492BAA" w:rsidRDefault="00492BAA" w:rsidP="00492BAA">
      <w:pPr>
        <w:ind w:left="720" w:hanging="720"/>
        <w:jc w:val="both"/>
        <w:rPr>
          <w:b/>
        </w:rPr>
      </w:pPr>
    </w:p>
    <w:p w:rsidR="00492BAA" w:rsidRDefault="00492BAA" w:rsidP="00492BAA">
      <w:pPr>
        <w:ind w:left="720" w:hanging="720"/>
        <w:jc w:val="both"/>
        <w:rPr>
          <w:b/>
        </w:rPr>
      </w:pPr>
      <w:r>
        <w:rPr>
          <w:b/>
        </w:rPr>
        <w:t>PLANT CLASSIFICATION BASED ON LIFE CYCLE AND SIZE</w:t>
      </w:r>
    </w:p>
    <w:p w:rsidR="00492BAA" w:rsidRDefault="00492BAA" w:rsidP="00492BAA">
      <w:pPr>
        <w:ind w:left="720" w:hanging="720"/>
        <w:jc w:val="both"/>
      </w:pPr>
      <w:r>
        <w:t>Based on life cycle (period or existence) plant can be classified as</w:t>
      </w:r>
    </w:p>
    <w:p w:rsidR="00492BAA" w:rsidRDefault="00492BAA" w:rsidP="00492BAA">
      <w:pPr>
        <w:pStyle w:val="ListParagraph"/>
        <w:numPr>
          <w:ilvl w:val="1"/>
          <w:numId w:val="48"/>
        </w:numPr>
        <w:tabs>
          <w:tab w:val="clear" w:pos="1440"/>
        </w:tabs>
        <w:ind w:left="900" w:hanging="540"/>
        <w:jc w:val="both"/>
      </w:pPr>
      <w:r>
        <w:t xml:space="preserve">ANNUALS: - These are </w:t>
      </w:r>
      <w:proofErr w:type="gramStart"/>
      <w:r>
        <w:t>plants which</w:t>
      </w:r>
      <w:proofErr w:type="gramEnd"/>
      <w:r>
        <w:t xml:space="preserve"> complete their life cycle within one growing season or within a year e.g. Maize, Yam, Melon, cowpea, tomato etc.</w:t>
      </w:r>
    </w:p>
    <w:p w:rsidR="00492BAA" w:rsidRDefault="00492BAA" w:rsidP="00492BAA">
      <w:pPr>
        <w:pStyle w:val="ListParagraph"/>
        <w:numPr>
          <w:ilvl w:val="1"/>
          <w:numId w:val="48"/>
        </w:numPr>
        <w:tabs>
          <w:tab w:val="clear" w:pos="1440"/>
        </w:tabs>
        <w:ind w:left="900" w:hanging="540"/>
        <w:jc w:val="both"/>
      </w:pPr>
      <w:r>
        <w:t>BIENIALS: - These complete their life cycle within two years e.g. Banana, plantain, pineapple etc.</w:t>
      </w:r>
    </w:p>
    <w:p w:rsidR="00492BAA" w:rsidRDefault="00492BAA" w:rsidP="00492BAA">
      <w:pPr>
        <w:pStyle w:val="ListParagraph"/>
        <w:numPr>
          <w:ilvl w:val="1"/>
          <w:numId w:val="48"/>
        </w:numPr>
        <w:tabs>
          <w:tab w:val="clear" w:pos="1440"/>
        </w:tabs>
        <w:ind w:left="900" w:hanging="540"/>
        <w:jc w:val="both"/>
      </w:pPr>
      <w:r>
        <w:t>PERENNIALS: - These persist over (more than) two years producing their yields every season e.g. orange, mango, oil palm cocoa etc.</w:t>
      </w:r>
    </w:p>
    <w:p w:rsidR="00492BAA" w:rsidRDefault="00492BAA" w:rsidP="00492BAA">
      <w:pPr>
        <w:jc w:val="both"/>
      </w:pPr>
      <w:r>
        <w:t>Plant based on size fall into three categories</w:t>
      </w:r>
    </w:p>
    <w:p w:rsidR="00492BAA" w:rsidRDefault="00492BAA" w:rsidP="00492BAA">
      <w:pPr>
        <w:pStyle w:val="ListParagraph"/>
        <w:numPr>
          <w:ilvl w:val="0"/>
          <w:numId w:val="11"/>
        </w:numPr>
        <w:jc w:val="both"/>
      </w:pPr>
      <w:r>
        <w:t>Herbs are small plants with fleshy stem e.g. Spinach, waterleaf etc.</w:t>
      </w:r>
    </w:p>
    <w:p w:rsidR="00492BAA" w:rsidRDefault="00492BAA" w:rsidP="00492BAA">
      <w:pPr>
        <w:pStyle w:val="ListParagraph"/>
        <w:numPr>
          <w:ilvl w:val="0"/>
          <w:numId w:val="11"/>
        </w:numPr>
        <w:jc w:val="both"/>
      </w:pPr>
      <w:r>
        <w:t xml:space="preserve">Shrubs are medium – sized plants with woody stem branch very close to the ground (soil) e.g. hibiscus </w:t>
      </w:r>
    </w:p>
    <w:p w:rsidR="00492BAA" w:rsidRDefault="00492BAA" w:rsidP="00492BAA">
      <w:pPr>
        <w:pStyle w:val="ListParagraph"/>
        <w:numPr>
          <w:ilvl w:val="0"/>
          <w:numId w:val="11"/>
        </w:numPr>
        <w:jc w:val="both"/>
      </w:pPr>
      <w:r>
        <w:t xml:space="preserve">Trees are big plants with woody trunk, which branch at the top e.g. </w:t>
      </w:r>
      <w:proofErr w:type="spellStart"/>
      <w:r>
        <w:t>Iroko</w:t>
      </w:r>
      <w:proofErr w:type="spellEnd"/>
      <w:r>
        <w:t xml:space="preserve">, Mahogany, Cashew, and Coffee etc. </w:t>
      </w:r>
    </w:p>
    <w:p w:rsidR="00492BAA" w:rsidRDefault="00492BAA" w:rsidP="00492BAA">
      <w:pPr>
        <w:jc w:val="both"/>
        <w:rPr>
          <w:b/>
        </w:rPr>
      </w:pPr>
      <w:r>
        <w:rPr>
          <w:b/>
        </w:rPr>
        <w:t>EVALUATION</w:t>
      </w:r>
    </w:p>
    <w:p w:rsidR="00492BAA" w:rsidRDefault="00492BAA" w:rsidP="00492BAA">
      <w:pPr>
        <w:pStyle w:val="ListParagraph"/>
        <w:numPr>
          <w:ilvl w:val="0"/>
          <w:numId w:val="30"/>
        </w:numPr>
        <w:jc w:val="both"/>
      </w:pPr>
      <w:r>
        <w:t>Classify the following plants based on their life cycle (a) Vegetable (b) Pineapple (c) almond tree</w:t>
      </w:r>
    </w:p>
    <w:p w:rsidR="00492BAA" w:rsidRDefault="00492BAA" w:rsidP="00492BAA">
      <w:pPr>
        <w:pStyle w:val="ListParagraph"/>
        <w:numPr>
          <w:ilvl w:val="0"/>
          <w:numId w:val="30"/>
        </w:numPr>
        <w:jc w:val="both"/>
      </w:pPr>
      <w:r>
        <w:t>Give two examples each of herbs, shrubs and tree crops</w:t>
      </w:r>
    </w:p>
    <w:p w:rsidR="00492BAA" w:rsidRDefault="00492BAA" w:rsidP="00492BAA">
      <w:pPr>
        <w:jc w:val="both"/>
        <w:rPr>
          <w:b/>
        </w:rPr>
      </w:pPr>
    </w:p>
    <w:p w:rsidR="00492BAA" w:rsidRDefault="00492BAA" w:rsidP="00492BAA">
      <w:pPr>
        <w:jc w:val="both"/>
        <w:rPr>
          <w:b/>
        </w:rPr>
      </w:pPr>
      <w:r>
        <w:rPr>
          <w:b/>
        </w:rPr>
        <w:t>EFFECTS OF AGRICULTURAL ACTIVITIES ON ECOLOGICAL SYSTEM</w:t>
      </w:r>
    </w:p>
    <w:p w:rsidR="00492BAA" w:rsidRDefault="00492BAA" w:rsidP="00492BAA">
      <w:pPr>
        <w:jc w:val="both"/>
      </w:pPr>
      <w:r>
        <w:t>The following agricultural or farming practices carried out by farmers have some consequences on the ecological system. These agricultural practices and their effects include</w:t>
      </w:r>
      <w:proofErr w:type="gramStart"/>
      <w:r>
        <w:t>;</w:t>
      </w:r>
      <w:proofErr w:type="gramEnd"/>
    </w:p>
    <w:p w:rsidR="00492BAA" w:rsidRDefault="00492BAA" w:rsidP="00492BAA">
      <w:pPr>
        <w:ind w:left="720" w:hanging="720"/>
        <w:jc w:val="both"/>
      </w:pPr>
    </w:p>
    <w:p w:rsidR="00492BAA" w:rsidRDefault="00492BAA" w:rsidP="00492BAA">
      <w:pPr>
        <w:pStyle w:val="ListParagraph"/>
        <w:numPr>
          <w:ilvl w:val="0"/>
          <w:numId w:val="36"/>
        </w:numPr>
      </w:pPr>
      <w:r>
        <w:rPr>
          <w:b/>
        </w:rPr>
        <w:lastRenderedPageBreak/>
        <w:t>Bush Burning:</w:t>
      </w:r>
      <w:r>
        <w:t xml:space="preserve"> Bush burning involves the setting of fire in the bush to clear out the </w:t>
      </w:r>
      <w:proofErr w:type="spellStart"/>
      <w:r>
        <w:t>vegetation.Effects</w:t>
      </w:r>
      <w:proofErr w:type="spellEnd"/>
      <w:r>
        <w:t xml:space="preserve"> of bush burning include</w:t>
      </w:r>
    </w:p>
    <w:p w:rsidR="00492BAA" w:rsidRDefault="00492BAA" w:rsidP="00492BAA">
      <w:pPr>
        <w:pStyle w:val="ListParagraph"/>
        <w:numPr>
          <w:ilvl w:val="0"/>
          <w:numId w:val="10"/>
        </w:numPr>
      </w:pPr>
      <w:r>
        <w:t>Destruction of the organic matter in the soil</w:t>
      </w:r>
    </w:p>
    <w:p w:rsidR="00492BAA" w:rsidRDefault="00492BAA" w:rsidP="00492BAA">
      <w:pPr>
        <w:pStyle w:val="ListParagraph"/>
        <w:numPr>
          <w:ilvl w:val="0"/>
          <w:numId w:val="10"/>
        </w:numPr>
      </w:pPr>
      <w:r>
        <w:t xml:space="preserve"> Atmosphere </w:t>
      </w:r>
      <w:proofErr w:type="gramStart"/>
      <w:r>
        <w:t>is polluted</w:t>
      </w:r>
      <w:proofErr w:type="gramEnd"/>
      <w:r>
        <w:t xml:space="preserve"> with smoke.</w:t>
      </w:r>
    </w:p>
    <w:p w:rsidR="00492BAA" w:rsidRDefault="00492BAA" w:rsidP="00492BAA">
      <w:pPr>
        <w:pStyle w:val="ListParagraph"/>
        <w:numPr>
          <w:ilvl w:val="0"/>
          <w:numId w:val="10"/>
        </w:numPr>
      </w:pPr>
      <w:r>
        <w:t>Many of the micro-organisms are killed</w:t>
      </w:r>
    </w:p>
    <w:p w:rsidR="00492BAA" w:rsidRDefault="00492BAA" w:rsidP="00492BAA">
      <w:pPr>
        <w:pStyle w:val="ListParagraph"/>
        <w:numPr>
          <w:ilvl w:val="0"/>
          <w:numId w:val="10"/>
        </w:numPr>
      </w:pPr>
      <w:r>
        <w:t>exposes the soil to erosion and leaching</w:t>
      </w:r>
    </w:p>
    <w:p w:rsidR="00492BAA" w:rsidRDefault="00492BAA" w:rsidP="00492BAA">
      <w:pPr>
        <w:pStyle w:val="ListParagraph"/>
        <w:numPr>
          <w:ilvl w:val="0"/>
          <w:numId w:val="10"/>
        </w:numPr>
      </w:pPr>
      <w:r>
        <w:t>reduces the water holding capacity of the soil</w:t>
      </w:r>
    </w:p>
    <w:p w:rsidR="00492BAA" w:rsidRDefault="00492BAA" w:rsidP="00492BAA">
      <w:pPr>
        <w:pStyle w:val="ListParagraph"/>
        <w:numPr>
          <w:ilvl w:val="0"/>
          <w:numId w:val="10"/>
        </w:numPr>
      </w:pPr>
      <w:r>
        <w:t>Bush burning leads to the extinction of some animals</w:t>
      </w:r>
    </w:p>
    <w:p w:rsidR="00492BAA" w:rsidRDefault="00492BAA" w:rsidP="00492BAA">
      <w:pPr>
        <w:pStyle w:val="ListParagraph"/>
        <w:numPr>
          <w:ilvl w:val="0"/>
          <w:numId w:val="10"/>
        </w:numPr>
      </w:pPr>
      <w:r>
        <w:t>The ash produced by bush burning gives the soil a slightly alkaline nature</w:t>
      </w:r>
    </w:p>
    <w:p w:rsidR="00492BAA" w:rsidRDefault="00492BAA" w:rsidP="00492BAA">
      <w:pPr>
        <w:pStyle w:val="ListParagraph"/>
        <w:numPr>
          <w:ilvl w:val="0"/>
          <w:numId w:val="36"/>
        </w:numPr>
        <w:jc w:val="both"/>
      </w:pPr>
      <w:proofErr w:type="gramStart"/>
      <w:r>
        <w:rPr>
          <w:b/>
        </w:rPr>
        <w:t xml:space="preserve">Overgrazing: </w:t>
      </w:r>
      <w:r>
        <w:t>Overgrazing</w:t>
      </w:r>
      <w:proofErr w:type="gramEnd"/>
      <w:r>
        <w:t xml:space="preserve"> is a situation where more animals than what can be supported on a particular pasture are put there to graze. It is a way of exceeding the carrying capacity of the soil. Overgrazing </w:t>
      </w:r>
    </w:p>
    <w:p w:rsidR="00492BAA" w:rsidRDefault="00492BAA" w:rsidP="00492BAA">
      <w:pPr>
        <w:pStyle w:val="ListParagraph"/>
        <w:numPr>
          <w:ilvl w:val="0"/>
          <w:numId w:val="39"/>
        </w:numPr>
        <w:jc w:val="both"/>
      </w:pPr>
      <w:r>
        <w:t>removes the vegetative cover of the soil</w:t>
      </w:r>
    </w:p>
    <w:p w:rsidR="00492BAA" w:rsidRDefault="00492BAA" w:rsidP="00492BAA">
      <w:pPr>
        <w:pStyle w:val="ListParagraph"/>
        <w:numPr>
          <w:ilvl w:val="0"/>
          <w:numId w:val="39"/>
        </w:numPr>
        <w:jc w:val="both"/>
      </w:pPr>
      <w:r>
        <w:t xml:space="preserve"> exposes the soil to erosion</w:t>
      </w:r>
    </w:p>
    <w:p w:rsidR="00492BAA" w:rsidRDefault="00492BAA" w:rsidP="00492BAA">
      <w:pPr>
        <w:pStyle w:val="ListParagraph"/>
        <w:numPr>
          <w:ilvl w:val="0"/>
          <w:numId w:val="39"/>
        </w:numPr>
        <w:jc w:val="both"/>
      </w:pPr>
      <w:r>
        <w:t>destroys the soil structure</w:t>
      </w:r>
    </w:p>
    <w:p w:rsidR="00492BAA" w:rsidRDefault="00492BAA" w:rsidP="00492BAA">
      <w:pPr>
        <w:pStyle w:val="ListParagraph"/>
        <w:numPr>
          <w:ilvl w:val="0"/>
          <w:numId w:val="39"/>
        </w:numPr>
        <w:jc w:val="both"/>
      </w:pPr>
      <w:r>
        <w:t xml:space="preserve">More </w:t>
      </w:r>
      <w:proofErr w:type="spellStart"/>
      <w:r>
        <w:t>faeces</w:t>
      </w:r>
      <w:proofErr w:type="spellEnd"/>
      <w:r>
        <w:t xml:space="preserve"> are dropped on the </w:t>
      </w:r>
      <w:proofErr w:type="gramStart"/>
      <w:r>
        <w:t>soil which</w:t>
      </w:r>
      <w:proofErr w:type="gramEnd"/>
      <w:r>
        <w:t xml:space="preserve"> could improve the fertility of the soil.</w:t>
      </w:r>
    </w:p>
    <w:p w:rsidR="00492BAA" w:rsidRDefault="00492BAA" w:rsidP="00492BAA">
      <w:pPr>
        <w:pStyle w:val="ListParagraph"/>
        <w:numPr>
          <w:ilvl w:val="0"/>
          <w:numId w:val="39"/>
        </w:numPr>
        <w:jc w:val="both"/>
      </w:pPr>
      <w:r>
        <w:t>Weeds can eradicated from such lands</w:t>
      </w:r>
    </w:p>
    <w:p w:rsidR="00492BAA" w:rsidRDefault="00492BAA" w:rsidP="00492BAA">
      <w:pPr>
        <w:pStyle w:val="ListParagraph"/>
        <w:numPr>
          <w:ilvl w:val="0"/>
          <w:numId w:val="39"/>
        </w:numPr>
        <w:jc w:val="both"/>
      </w:pPr>
      <w:r>
        <w:t xml:space="preserve"> It leads to compactness of the soil resulting from continuous trampling of animals.</w:t>
      </w:r>
    </w:p>
    <w:p w:rsidR="00492BAA" w:rsidRDefault="00492BAA" w:rsidP="00492BAA">
      <w:pPr>
        <w:pStyle w:val="ListParagraph"/>
        <w:numPr>
          <w:ilvl w:val="0"/>
          <w:numId w:val="39"/>
        </w:numPr>
        <w:jc w:val="both"/>
      </w:pPr>
      <w:r>
        <w:t>causes poor growth and regenerative capacity of vegetation</w:t>
      </w:r>
    </w:p>
    <w:p w:rsidR="00492BAA" w:rsidRDefault="00492BAA" w:rsidP="00492BAA">
      <w:pPr>
        <w:pStyle w:val="ListParagraph"/>
        <w:numPr>
          <w:ilvl w:val="0"/>
          <w:numId w:val="36"/>
        </w:numPr>
        <w:jc w:val="both"/>
      </w:pPr>
      <w:r>
        <w:rPr>
          <w:b/>
        </w:rPr>
        <w:t>Tillage:</w:t>
      </w:r>
      <w:r>
        <w:t xml:space="preserve"> Tillage </w:t>
      </w:r>
      <w:proofErr w:type="gramStart"/>
      <w:r>
        <w:t>is defined</w:t>
      </w:r>
      <w:proofErr w:type="gramEnd"/>
      <w:r>
        <w:t xml:space="preserve"> as the working, digging or breaking up of the soil in preparation for the planting of crops. Tillage encourages leaching</w:t>
      </w:r>
    </w:p>
    <w:p w:rsidR="00492BAA" w:rsidRDefault="00492BAA" w:rsidP="00492BAA">
      <w:pPr>
        <w:pStyle w:val="ListParagraph"/>
        <w:numPr>
          <w:ilvl w:val="0"/>
          <w:numId w:val="13"/>
        </w:numPr>
        <w:jc w:val="both"/>
      </w:pPr>
      <w:r>
        <w:t>helps to loosen the soil</w:t>
      </w:r>
    </w:p>
    <w:p w:rsidR="00492BAA" w:rsidRDefault="00492BAA" w:rsidP="00492BAA">
      <w:pPr>
        <w:pStyle w:val="ListParagraph"/>
        <w:numPr>
          <w:ilvl w:val="0"/>
          <w:numId w:val="13"/>
        </w:numPr>
        <w:jc w:val="both"/>
      </w:pPr>
      <w:r>
        <w:t>it enhances proper aeration of the soil</w:t>
      </w:r>
    </w:p>
    <w:p w:rsidR="00492BAA" w:rsidRDefault="00492BAA" w:rsidP="00492BAA">
      <w:pPr>
        <w:pStyle w:val="ListParagraph"/>
        <w:numPr>
          <w:ilvl w:val="0"/>
          <w:numId w:val="13"/>
        </w:numPr>
        <w:jc w:val="both"/>
      </w:pPr>
      <w:r>
        <w:t>tillage exposes the soil organisms and may kill some</w:t>
      </w:r>
    </w:p>
    <w:p w:rsidR="00492BAA" w:rsidRDefault="00492BAA" w:rsidP="00492BAA">
      <w:pPr>
        <w:pStyle w:val="ListParagraph"/>
        <w:numPr>
          <w:ilvl w:val="0"/>
          <w:numId w:val="13"/>
        </w:numPr>
        <w:jc w:val="both"/>
      </w:pPr>
      <w:r>
        <w:t>it changes the structure and texture of the soil</w:t>
      </w:r>
    </w:p>
    <w:p w:rsidR="00492BAA" w:rsidRDefault="00492BAA" w:rsidP="00492BAA">
      <w:pPr>
        <w:pStyle w:val="ListParagraph"/>
        <w:numPr>
          <w:ilvl w:val="0"/>
          <w:numId w:val="13"/>
        </w:numPr>
        <w:jc w:val="both"/>
      </w:pPr>
      <w:r>
        <w:t>tillage leads to changes in the ecology of the land</w:t>
      </w:r>
    </w:p>
    <w:p w:rsidR="00492BAA" w:rsidRDefault="00492BAA" w:rsidP="00492BAA">
      <w:pPr>
        <w:pStyle w:val="ListParagraph"/>
        <w:numPr>
          <w:ilvl w:val="0"/>
          <w:numId w:val="13"/>
        </w:numPr>
        <w:jc w:val="both"/>
      </w:pPr>
      <w:r>
        <w:t>Intensive tillage can lead to loss of soil fertility.</w:t>
      </w:r>
    </w:p>
    <w:p w:rsidR="00492BAA" w:rsidRDefault="00492BAA" w:rsidP="00492BAA">
      <w:pPr>
        <w:pStyle w:val="ListParagraph"/>
        <w:numPr>
          <w:ilvl w:val="0"/>
          <w:numId w:val="13"/>
        </w:numPr>
        <w:jc w:val="both"/>
      </w:pPr>
      <w:r>
        <w:t>It exposes the soil to erosion.</w:t>
      </w:r>
    </w:p>
    <w:p w:rsidR="00492BAA" w:rsidRDefault="00492BAA" w:rsidP="00492BAA">
      <w:pPr>
        <w:pStyle w:val="ListParagraph"/>
        <w:numPr>
          <w:ilvl w:val="0"/>
          <w:numId w:val="36"/>
        </w:numPr>
        <w:jc w:val="both"/>
      </w:pPr>
      <w:r>
        <w:rPr>
          <w:b/>
        </w:rPr>
        <w:t>Deforestation:</w:t>
      </w:r>
      <w:r>
        <w:t xml:space="preserve"> Deforestation is the continuous removal of forest stand (trees) </w:t>
      </w:r>
      <w:proofErr w:type="gramStart"/>
      <w:r>
        <w:t>either by bush burning or indiscriminate</w:t>
      </w:r>
      <w:proofErr w:type="gramEnd"/>
      <w:r>
        <w:t xml:space="preserve"> felling without replacing them. Deforestation</w:t>
      </w:r>
    </w:p>
    <w:p w:rsidR="00492BAA" w:rsidRDefault="00492BAA" w:rsidP="00492BAA">
      <w:pPr>
        <w:pStyle w:val="ListParagraph"/>
        <w:numPr>
          <w:ilvl w:val="0"/>
          <w:numId w:val="88"/>
        </w:numPr>
        <w:jc w:val="both"/>
      </w:pPr>
      <w:r>
        <w:t>It reduces water percolation due to absence of humus and dead leaves on the soil</w:t>
      </w:r>
    </w:p>
    <w:p w:rsidR="00492BAA" w:rsidRDefault="00492BAA" w:rsidP="00492BAA">
      <w:pPr>
        <w:pStyle w:val="ListParagraph"/>
        <w:numPr>
          <w:ilvl w:val="0"/>
          <w:numId w:val="88"/>
        </w:numPr>
        <w:jc w:val="both"/>
      </w:pPr>
      <w:r>
        <w:t xml:space="preserve"> It reduces the amount of rainfall in the area</w:t>
      </w:r>
    </w:p>
    <w:p w:rsidR="00492BAA" w:rsidRDefault="00492BAA" w:rsidP="00492BAA">
      <w:pPr>
        <w:pStyle w:val="ListParagraph"/>
        <w:numPr>
          <w:ilvl w:val="0"/>
          <w:numId w:val="88"/>
        </w:numPr>
        <w:jc w:val="both"/>
      </w:pPr>
      <w:r>
        <w:t>Deforestation hinders micro-organisms activities in the soil</w:t>
      </w:r>
    </w:p>
    <w:p w:rsidR="00492BAA" w:rsidRDefault="00492BAA" w:rsidP="00492BAA">
      <w:pPr>
        <w:pStyle w:val="ListParagraph"/>
        <w:numPr>
          <w:ilvl w:val="0"/>
          <w:numId w:val="88"/>
        </w:numPr>
        <w:jc w:val="both"/>
      </w:pPr>
      <w:r>
        <w:t>It results in loss of nutrients through leaching and erosion</w:t>
      </w:r>
    </w:p>
    <w:p w:rsidR="00492BAA" w:rsidRDefault="00492BAA" w:rsidP="00492BAA">
      <w:pPr>
        <w:pStyle w:val="ListParagraph"/>
        <w:numPr>
          <w:ilvl w:val="0"/>
          <w:numId w:val="88"/>
        </w:numPr>
        <w:jc w:val="both"/>
      </w:pPr>
      <w:r>
        <w:t>It reduces wildlife population in the area concerned</w:t>
      </w:r>
    </w:p>
    <w:p w:rsidR="00492BAA" w:rsidRDefault="00492BAA" w:rsidP="00492BAA">
      <w:pPr>
        <w:pStyle w:val="ListParagraph"/>
        <w:numPr>
          <w:ilvl w:val="0"/>
          <w:numId w:val="88"/>
        </w:numPr>
        <w:jc w:val="both"/>
      </w:pPr>
      <w:r>
        <w:t>It reduces the humus content of the soil</w:t>
      </w:r>
    </w:p>
    <w:p w:rsidR="00492BAA" w:rsidRDefault="00492BAA" w:rsidP="00492BAA">
      <w:pPr>
        <w:pStyle w:val="ListParagraph"/>
        <w:numPr>
          <w:ilvl w:val="0"/>
          <w:numId w:val="36"/>
        </w:numPr>
        <w:jc w:val="both"/>
      </w:pPr>
      <w:r>
        <w:rPr>
          <w:b/>
        </w:rPr>
        <w:t>Fertilizer application:</w:t>
      </w:r>
      <w:r>
        <w:t xml:space="preserve"> This involves the application of certain chemicals or substances into the soil to improve its fertility. Effects of fertilizer application include</w:t>
      </w:r>
    </w:p>
    <w:p w:rsidR="00492BAA" w:rsidRDefault="00492BAA" w:rsidP="00492BAA">
      <w:pPr>
        <w:pStyle w:val="ListParagraph"/>
        <w:numPr>
          <w:ilvl w:val="0"/>
          <w:numId w:val="8"/>
        </w:numPr>
        <w:jc w:val="both"/>
      </w:pPr>
      <w:r>
        <w:t>It brings about the loss of organic matter or humus</w:t>
      </w:r>
    </w:p>
    <w:p w:rsidR="00492BAA" w:rsidRDefault="00492BAA" w:rsidP="00492BAA">
      <w:pPr>
        <w:pStyle w:val="ListParagraph"/>
        <w:numPr>
          <w:ilvl w:val="0"/>
          <w:numId w:val="8"/>
        </w:numPr>
        <w:jc w:val="both"/>
      </w:pPr>
      <w:r>
        <w:t xml:space="preserve"> It deteriorates the structure of the soil</w:t>
      </w:r>
    </w:p>
    <w:p w:rsidR="00492BAA" w:rsidRDefault="00492BAA" w:rsidP="00492BAA">
      <w:pPr>
        <w:pStyle w:val="ListParagraph"/>
        <w:numPr>
          <w:ilvl w:val="0"/>
          <w:numId w:val="8"/>
        </w:numPr>
        <w:jc w:val="both"/>
      </w:pPr>
      <w:r>
        <w:t>Fertilizer increases the porosity of the soil</w:t>
      </w:r>
    </w:p>
    <w:p w:rsidR="00492BAA" w:rsidRDefault="00492BAA" w:rsidP="00492BAA">
      <w:pPr>
        <w:pStyle w:val="ListParagraph"/>
        <w:numPr>
          <w:ilvl w:val="0"/>
          <w:numId w:val="8"/>
        </w:numPr>
        <w:jc w:val="both"/>
      </w:pPr>
      <w:r>
        <w:t xml:space="preserve"> It supplements nutrient content of the soil</w:t>
      </w:r>
    </w:p>
    <w:p w:rsidR="00492BAA" w:rsidRDefault="00492BAA" w:rsidP="00492BAA">
      <w:pPr>
        <w:pStyle w:val="ListParagraph"/>
        <w:numPr>
          <w:ilvl w:val="0"/>
          <w:numId w:val="8"/>
        </w:numPr>
        <w:jc w:val="both"/>
      </w:pPr>
      <w:r>
        <w:t>Excessive application of fertilizer can cause soil acidity</w:t>
      </w:r>
    </w:p>
    <w:p w:rsidR="00492BAA" w:rsidRDefault="00492BAA" w:rsidP="00492BAA">
      <w:pPr>
        <w:pStyle w:val="ListParagraph"/>
        <w:numPr>
          <w:ilvl w:val="0"/>
          <w:numId w:val="8"/>
        </w:numPr>
        <w:jc w:val="both"/>
      </w:pPr>
      <w:r>
        <w:lastRenderedPageBreak/>
        <w:t xml:space="preserve"> The productive capacity of the soil is enhanced by the application of fertilizer</w:t>
      </w:r>
    </w:p>
    <w:p w:rsidR="00492BAA" w:rsidRDefault="00492BAA" w:rsidP="00492BAA">
      <w:pPr>
        <w:pStyle w:val="ListParagraph"/>
        <w:numPr>
          <w:ilvl w:val="0"/>
          <w:numId w:val="8"/>
        </w:numPr>
        <w:jc w:val="both"/>
      </w:pPr>
      <w:r>
        <w:t xml:space="preserve"> It stimulates vegetative growth, hence it reduces soil erosion</w:t>
      </w:r>
    </w:p>
    <w:p w:rsidR="00492BAA" w:rsidRDefault="00492BAA" w:rsidP="00492BAA">
      <w:pPr>
        <w:pStyle w:val="ListParagraph"/>
        <w:numPr>
          <w:ilvl w:val="0"/>
          <w:numId w:val="36"/>
        </w:numPr>
        <w:jc w:val="both"/>
      </w:pPr>
      <w:r>
        <w:rPr>
          <w:b/>
        </w:rPr>
        <w:t xml:space="preserve">Application of pesticides/herbicides: </w:t>
      </w:r>
      <w:r>
        <w:t xml:space="preserve">Pesticides are chemical </w:t>
      </w:r>
      <w:proofErr w:type="gramStart"/>
      <w:r>
        <w:t>substances which</w:t>
      </w:r>
      <w:proofErr w:type="gramEnd"/>
      <w:r>
        <w:t xml:space="preserve"> are used to destroy or kill pests while herbicides are also chemical substances in form of solution or gases capable of destroying weeds. Effects of pesticides application include</w:t>
      </w:r>
    </w:p>
    <w:p w:rsidR="00492BAA" w:rsidRDefault="00492BAA" w:rsidP="00492BAA">
      <w:pPr>
        <w:pStyle w:val="ListParagraph"/>
        <w:numPr>
          <w:ilvl w:val="0"/>
          <w:numId w:val="37"/>
        </w:numPr>
        <w:jc w:val="both"/>
      </w:pPr>
      <w:r>
        <w:t>It causes pollution of the environment.</w:t>
      </w:r>
    </w:p>
    <w:p w:rsidR="00492BAA" w:rsidRDefault="00492BAA" w:rsidP="00492BAA">
      <w:pPr>
        <w:pStyle w:val="ListParagraph"/>
        <w:numPr>
          <w:ilvl w:val="0"/>
          <w:numId w:val="37"/>
        </w:numPr>
        <w:jc w:val="both"/>
      </w:pPr>
      <w:r>
        <w:t>It affects or destroys other useful plants and animals.</w:t>
      </w:r>
    </w:p>
    <w:p w:rsidR="00492BAA" w:rsidRDefault="00492BAA" w:rsidP="00492BAA">
      <w:pPr>
        <w:pStyle w:val="ListParagraph"/>
        <w:numPr>
          <w:ilvl w:val="0"/>
          <w:numId w:val="37"/>
        </w:numPr>
        <w:jc w:val="both"/>
      </w:pPr>
      <w:r>
        <w:t xml:space="preserve"> It reduces the population of the target insects or plants.</w:t>
      </w:r>
    </w:p>
    <w:p w:rsidR="00492BAA" w:rsidRDefault="00492BAA" w:rsidP="00492BAA">
      <w:pPr>
        <w:pStyle w:val="ListParagraph"/>
        <w:numPr>
          <w:ilvl w:val="0"/>
          <w:numId w:val="37"/>
        </w:numPr>
        <w:jc w:val="both"/>
      </w:pPr>
      <w:r>
        <w:t>Pesticides may leave undesirable residue in the environment.</w:t>
      </w:r>
    </w:p>
    <w:p w:rsidR="00492BAA" w:rsidRDefault="00492BAA" w:rsidP="00492BAA">
      <w:pPr>
        <w:pStyle w:val="ListParagraph"/>
        <w:numPr>
          <w:ilvl w:val="0"/>
          <w:numId w:val="37"/>
        </w:numPr>
        <w:jc w:val="both"/>
      </w:pPr>
      <w:r>
        <w:t xml:space="preserve">When such chemicals </w:t>
      </w:r>
      <w:proofErr w:type="gramStart"/>
      <w:r>
        <w:t>are washed</w:t>
      </w:r>
      <w:proofErr w:type="gramEnd"/>
      <w:r>
        <w:t xml:space="preserve"> into rivers or lakes, they can cause death of aquatic animals.</w:t>
      </w:r>
    </w:p>
    <w:p w:rsidR="00492BAA" w:rsidRDefault="00492BAA" w:rsidP="00492BAA">
      <w:pPr>
        <w:rPr>
          <w:b/>
        </w:rPr>
      </w:pPr>
      <w:r>
        <w:rPr>
          <w:b/>
        </w:rPr>
        <w:t>EVALUATION</w:t>
      </w:r>
    </w:p>
    <w:p w:rsidR="00492BAA" w:rsidRDefault="00492BAA" w:rsidP="00492BAA">
      <w:pPr>
        <w:pStyle w:val="ListParagraph"/>
        <w:numPr>
          <w:ilvl w:val="0"/>
          <w:numId w:val="18"/>
        </w:numPr>
      </w:pPr>
      <w:r>
        <w:t>State three effects of fertilizer application, tillage and bush burning on the ecosystem</w:t>
      </w:r>
      <w:r>
        <w:rPr>
          <w:lang w:val="en-GB"/>
        </w:rPr>
        <w:t>.</w:t>
      </w:r>
    </w:p>
    <w:p w:rsidR="00492BAA" w:rsidRDefault="00492BAA" w:rsidP="00492BAA">
      <w:pPr>
        <w:pStyle w:val="ListParagraph"/>
        <w:numPr>
          <w:ilvl w:val="0"/>
          <w:numId w:val="18"/>
        </w:numPr>
      </w:pPr>
      <w:r>
        <w:rPr>
          <w:lang w:val="en-GB"/>
        </w:rPr>
        <w:t>Explain with reason the most ecologically friendly agricultural practice.</w:t>
      </w:r>
    </w:p>
    <w:p w:rsidR="00492BAA" w:rsidRDefault="00492BAA" w:rsidP="00492BAA">
      <w:pPr>
        <w:rPr>
          <w:b/>
        </w:rPr>
      </w:pPr>
      <w:r>
        <w:rPr>
          <w:b/>
        </w:rPr>
        <w:t>GENERAL EVALUATION</w:t>
      </w:r>
    </w:p>
    <w:p w:rsidR="00492BAA" w:rsidRDefault="00492BAA" w:rsidP="00492BAA">
      <w:pPr>
        <w:pStyle w:val="ListParagraph"/>
        <w:numPr>
          <w:ilvl w:val="0"/>
          <w:numId w:val="49"/>
        </w:numPr>
        <w:jc w:val="both"/>
      </w:pPr>
      <w:r>
        <w:t>Based on size, classify water leaf, hibiscus and oil palm</w:t>
      </w:r>
    </w:p>
    <w:p w:rsidR="00492BAA" w:rsidRDefault="00492BAA" w:rsidP="00492BAA">
      <w:pPr>
        <w:pStyle w:val="ListParagraph"/>
        <w:numPr>
          <w:ilvl w:val="0"/>
          <w:numId w:val="49"/>
        </w:numPr>
        <w:jc w:val="both"/>
      </w:pPr>
      <w:r>
        <w:t>Differentiate between shrubs and trees</w:t>
      </w:r>
    </w:p>
    <w:p w:rsidR="00492BAA" w:rsidRDefault="00492BAA" w:rsidP="00492BAA">
      <w:pPr>
        <w:pStyle w:val="ListParagraph"/>
        <w:numPr>
          <w:ilvl w:val="0"/>
          <w:numId w:val="49"/>
        </w:numPr>
        <w:jc w:val="both"/>
      </w:pPr>
      <w:r>
        <w:t xml:space="preserve">Discuss the botanical classification (using example where appropriate) </w:t>
      </w:r>
    </w:p>
    <w:p w:rsidR="00492BAA" w:rsidRDefault="00492BAA" w:rsidP="00492BAA">
      <w:pPr>
        <w:pStyle w:val="ListParagraph"/>
        <w:numPr>
          <w:ilvl w:val="0"/>
          <w:numId w:val="49"/>
        </w:numPr>
        <w:jc w:val="both"/>
      </w:pPr>
      <w:r>
        <w:t>In what ways are fruits and vegetable crops similar</w:t>
      </w:r>
    </w:p>
    <w:p w:rsidR="00492BAA" w:rsidRDefault="00492BAA" w:rsidP="00492BAA">
      <w:pPr>
        <w:pStyle w:val="ListParagraph"/>
        <w:numPr>
          <w:ilvl w:val="0"/>
          <w:numId w:val="49"/>
        </w:numPr>
        <w:jc w:val="both"/>
      </w:pPr>
      <w:r>
        <w:t>Differentiate between root and cereals crops</w:t>
      </w:r>
    </w:p>
    <w:p w:rsidR="00492BAA" w:rsidRDefault="00492BAA" w:rsidP="00492BAA">
      <w:pPr>
        <w:pStyle w:val="ListParagraph"/>
        <w:numPr>
          <w:ilvl w:val="0"/>
          <w:numId w:val="49"/>
        </w:numPr>
        <w:jc w:val="both"/>
      </w:pPr>
      <w:r>
        <w:t>Differentiate between annual and perennial crops giving two examples each.</w:t>
      </w:r>
    </w:p>
    <w:p w:rsidR="00492BAA" w:rsidRDefault="00492BAA" w:rsidP="00492BAA">
      <w:pPr>
        <w:jc w:val="both"/>
        <w:rPr>
          <w:b/>
        </w:rPr>
      </w:pPr>
      <w:r>
        <w:rPr>
          <w:b/>
        </w:rPr>
        <w:t>WEEKEND ASSIGNMENT</w:t>
      </w:r>
    </w:p>
    <w:p w:rsidR="00492BAA" w:rsidRDefault="00492BAA" w:rsidP="00492BAA">
      <w:pPr>
        <w:pStyle w:val="ListParagraph"/>
        <w:numPr>
          <w:ilvl w:val="0"/>
          <w:numId w:val="16"/>
        </w:numPr>
        <w:jc w:val="both"/>
      </w:pPr>
      <w:r>
        <w:t xml:space="preserve">Which of the following is not an example of classification of plants   (a) Herbs and shrubs    (b) annual and perennials    (c) </w:t>
      </w:r>
      <w:proofErr w:type="spellStart"/>
      <w:r>
        <w:t>Graminae</w:t>
      </w:r>
      <w:proofErr w:type="spellEnd"/>
      <w:r>
        <w:t xml:space="preserve"> and </w:t>
      </w:r>
      <w:proofErr w:type="spellStart"/>
      <w:r>
        <w:t>enphorbinosae</w:t>
      </w:r>
      <w:proofErr w:type="spellEnd"/>
      <w:r>
        <w:t xml:space="preserve">     (d) monocot and dicot</w:t>
      </w:r>
    </w:p>
    <w:p w:rsidR="00492BAA" w:rsidRDefault="00492BAA" w:rsidP="00492BAA">
      <w:pPr>
        <w:pStyle w:val="ListParagraph"/>
        <w:numPr>
          <w:ilvl w:val="0"/>
          <w:numId w:val="16"/>
        </w:numPr>
        <w:jc w:val="both"/>
      </w:pPr>
      <w:r>
        <w:t>Plants can be classified based on all these except (a) botanical  (b) size (c) agricultural use     (d) planting season</w:t>
      </w:r>
    </w:p>
    <w:p w:rsidR="00492BAA" w:rsidRDefault="00492BAA" w:rsidP="00492BAA">
      <w:pPr>
        <w:pStyle w:val="ListParagraph"/>
        <w:numPr>
          <w:ilvl w:val="0"/>
          <w:numId w:val="16"/>
        </w:numPr>
        <w:jc w:val="both"/>
      </w:pPr>
      <w:r>
        <w:t>Fruits crops are rich in (a) Vitamin and Minerals (b) Vitamins and protein  (c) Mineral and carbohydrate   (d) protein and carbohydrate</w:t>
      </w:r>
    </w:p>
    <w:p w:rsidR="00492BAA" w:rsidRDefault="00492BAA" w:rsidP="00492BAA">
      <w:pPr>
        <w:pStyle w:val="ListParagraph"/>
        <w:numPr>
          <w:ilvl w:val="0"/>
          <w:numId w:val="16"/>
        </w:numPr>
        <w:jc w:val="both"/>
      </w:pPr>
      <w:r>
        <w:t>Spices include   (a) Pepper and ginger    (b)  Palm oil and ginger   (c) Lettuce and carrot    (d) yam and maize</w:t>
      </w:r>
    </w:p>
    <w:p w:rsidR="00492BAA" w:rsidRDefault="00492BAA" w:rsidP="00492BAA">
      <w:pPr>
        <w:pStyle w:val="ListParagraph"/>
        <w:numPr>
          <w:ilvl w:val="0"/>
          <w:numId w:val="16"/>
        </w:numPr>
        <w:jc w:val="both"/>
      </w:pPr>
      <w:r>
        <w:t>Which of these does not have negative effect on the ecological system     (a) fertilizer application     (b) crop rotation     (c) tillage     (d) bush burning</w:t>
      </w:r>
    </w:p>
    <w:p w:rsidR="00492BAA" w:rsidRDefault="00492BAA" w:rsidP="00492BAA">
      <w:pPr>
        <w:rPr>
          <w:b/>
        </w:rPr>
      </w:pPr>
      <w:r>
        <w:rPr>
          <w:b/>
        </w:rPr>
        <w:t>THEORY</w:t>
      </w:r>
    </w:p>
    <w:p w:rsidR="00492BAA" w:rsidRDefault="00492BAA" w:rsidP="00492BAA">
      <w:pPr>
        <w:numPr>
          <w:ilvl w:val="0"/>
          <w:numId w:val="59"/>
        </w:numPr>
        <w:jc w:val="both"/>
      </w:pPr>
      <w:r>
        <w:t xml:space="preserve">State three effects each of the following farm practices on the </w:t>
      </w:r>
      <w:r>
        <w:rPr>
          <w:lang w:val="en-GB"/>
        </w:rPr>
        <w:t>ecosystem</w:t>
      </w:r>
    </w:p>
    <w:p w:rsidR="00492BAA" w:rsidRDefault="00492BAA" w:rsidP="00492BAA">
      <w:pPr>
        <w:pStyle w:val="ListParagraph"/>
        <w:numPr>
          <w:ilvl w:val="0"/>
          <w:numId w:val="80"/>
        </w:numPr>
        <w:jc w:val="both"/>
      </w:pPr>
      <w:r>
        <w:t>Bush clearing</w:t>
      </w:r>
    </w:p>
    <w:p w:rsidR="00492BAA" w:rsidRDefault="00492BAA" w:rsidP="00492BAA">
      <w:pPr>
        <w:pStyle w:val="ListParagraph"/>
        <w:numPr>
          <w:ilvl w:val="0"/>
          <w:numId w:val="80"/>
        </w:numPr>
        <w:jc w:val="both"/>
      </w:pPr>
      <w:r>
        <w:t>Shifting cultivation</w:t>
      </w:r>
    </w:p>
    <w:p w:rsidR="00492BAA" w:rsidRDefault="00492BAA" w:rsidP="00492BAA">
      <w:pPr>
        <w:pStyle w:val="ListParagraph"/>
        <w:numPr>
          <w:ilvl w:val="0"/>
          <w:numId w:val="80"/>
        </w:numPr>
        <w:jc w:val="both"/>
      </w:pPr>
      <w:proofErr w:type="spellStart"/>
      <w:r>
        <w:rPr>
          <w:lang w:val="en-GB"/>
        </w:rPr>
        <w:t>monocropping</w:t>
      </w:r>
      <w:proofErr w:type="spellEnd"/>
    </w:p>
    <w:p w:rsidR="00492BAA" w:rsidRDefault="00492BAA" w:rsidP="00492BAA">
      <w:pPr>
        <w:jc w:val="both"/>
      </w:pPr>
      <w:r>
        <w:rPr>
          <w:lang w:val="en-GB"/>
        </w:rPr>
        <w:lastRenderedPageBreak/>
        <w:t xml:space="preserve">What are the classes of plants based on </w:t>
      </w:r>
      <w:proofErr w:type="gramStart"/>
      <w:r>
        <w:rPr>
          <w:lang w:val="en-GB"/>
        </w:rPr>
        <w:t>uses.</w:t>
      </w:r>
      <w:proofErr w:type="gramEnd"/>
    </w:p>
    <w:p w:rsidR="00492BAA" w:rsidRDefault="00492BAA" w:rsidP="00492BAA">
      <w:pPr>
        <w:pStyle w:val="BodyTextIndent3"/>
        <w:rPr>
          <w:b w:val="0"/>
          <w:lang w:val="en-GB"/>
        </w:rPr>
      </w:pPr>
    </w:p>
    <w:p w:rsidR="00492BAA" w:rsidRDefault="00492BAA" w:rsidP="00492BAA">
      <w:pPr>
        <w:pStyle w:val="Caption1"/>
        <w:tabs>
          <w:tab w:val="clear" w:pos="2180"/>
          <w:tab w:val="clear" w:pos="2580"/>
        </w:tabs>
        <w:jc w:val="center"/>
        <w:rPr>
          <w:rFonts w:cs="Calibri"/>
          <w:sz w:val="24"/>
        </w:rPr>
      </w:pPr>
    </w:p>
    <w:p w:rsidR="00492BAA" w:rsidRDefault="00492BAA" w:rsidP="00492BAA">
      <w:pPr>
        <w:pStyle w:val="Caption1"/>
        <w:tabs>
          <w:tab w:val="clear" w:pos="2180"/>
          <w:tab w:val="clear" w:pos="2580"/>
        </w:tabs>
        <w:jc w:val="center"/>
        <w:rPr>
          <w:rFonts w:cs="Calibri"/>
          <w:sz w:val="24"/>
        </w:rPr>
      </w:pPr>
    </w:p>
    <w:p w:rsidR="00492BAA" w:rsidRDefault="00492BAA" w:rsidP="00492BAA">
      <w:pPr>
        <w:pStyle w:val="ListParagraph"/>
        <w:spacing w:after="0" w:line="240" w:lineRule="auto"/>
        <w:ind w:left="0"/>
        <w:jc w:val="both"/>
        <w:rPr>
          <w:lang w:val="en-GB"/>
        </w:rPr>
      </w:pPr>
    </w:p>
    <w:p w:rsidR="00492BAA" w:rsidRDefault="00492BAA" w:rsidP="00492BAA">
      <w:pPr>
        <w:pStyle w:val="ListParagraph"/>
        <w:spacing w:after="0" w:line="240" w:lineRule="auto"/>
        <w:ind w:left="0"/>
        <w:jc w:val="both"/>
        <w:rPr>
          <w:rFonts w:cs="Calibri"/>
          <w:sz w:val="24"/>
          <w:lang w:val="en-GB"/>
        </w:rPr>
      </w:pPr>
    </w:p>
    <w:p w:rsidR="00492BAA" w:rsidRDefault="00492BAA" w:rsidP="00492BAA">
      <w:pPr>
        <w:pStyle w:val="ListParagraph"/>
        <w:spacing w:after="0" w:line="240" w:lineRule="auto"/>
        <w:ind w:left="0"/>
        <w:jc w:val="both"/>
        <w:rPr>
          <w:lang w:val="en-GB"/>
        </w:rPr>
      </w:pPr>
    </w:p>
    <w:p w:rsidR="00492BAA" w:rsidRDefault="00492BAA" w:rsidP="00492BAA">
      <w:pPr>
        <w:pStyle w:val="Caption1"/>
        <w:tabs>
          <w:tab w:val="clear" w:pos="2180"/>
          <w:tab w:val="clear" w:pos="2580"/>
        </w:tabs>
        <w:jc w:val="center"/>
        <w:rPr>
          <w:rFonts w:cs="Calibri"/>
          <w:sz w:val="24"/>
        </w:rPr>
      </w:pPr>
      <w:r>
        <w:rPr>
          <w:rFonts w:cs="Calibri"/>
          <w:sz w:val="24"/>
        </w:rPr>
        <w:t>WEEK</w:t>
      </w:r>
      <w:r>
        <w:rPr>
          <w:rFonts w:cs="Calibri"/>
          <w:sz w:val="24"/>
          <w:lang w:val="en-GB"/>
        </w:rPr>
        <w:t xml:space="preserve"> SIX</w:t>
      </w:r>
      <w:r>
        <w:rPr>
          <w:rFonts w:cs="Calibri"/>
          <w:sz w:val="24"/>
        </w:rPr>
        <w:t>&amp;</w:t>
      </w:r>
      <w:r>
        <w:rPr>
          <w:rFonts w:cs="Calibri"/>
          <w:sz w:val="24"/>
          <w:lang w:val="en-GB"/>
        </w:rPr>
        <w:t xml:space="preserve"> SEVEN</w:t>
      </w:r>
    </w:p>
    <w:p w:rsidR="00492BAA" w:rsidRDefault="00492BAA" w:rsidP="00492BAA">
      <w:pPr>
        <w:jc w:val="center"/>
        <w:rPr>
          <w:rFonts w:cs="Calibri"/>
          <w:b/>
        </w:rPr>
      </w:pPr>
      <w:r>
        <w:rPr>
          <w:rFonts w:cs="Calibri"/>
          <w:b/>
        </w:rPr>
        <w:t xml:space="preserve">PEST AND DISEASES </w:t>
      </w:r>
      <w:r>
        <w:rPr>
          <w:rFonts w:cs="Calibri"/>
          <w:b/>
          <w:lang w:val="en-GB"/>
        </w:rPr>
        <w:t>OF CROPS AND LIVESTOCK</w:t>
      </w:r>
    </w:p>
    <w:p w:rsidR="00492BAA" w:rsidRDefault="00492BAA" w:rsidP="00492BAA">
      <w:pPr>
        <w:pStyle w:val="BodyTextIndent3"/>
        <w:jc w:val="center"/>
        <w:rPr>
          <w:rFonts w:cs="Calibri"/>
        </w:rPr>
      </w:pPr>
    </w:p>
    <w:p w:rsidR="00492BAA" w:rsidRDefault="00492BAA" w:rsidP="00492BAA">
      <w:pPr>
        <w:jc w:val="both"/>
        <w:rPr>
          <w:rFonts w:cs="Calibri"/>
          <w:b/>
          <w:bCs/>
        </w:rPr>
      </w:pPr>
      <w:r>
        <w:rPr>
          <w:rFonts w:cs="Calibri"/>
          <w:b/>
          <w:bCs/>
        </w:rPr>
        <w:t>CONTENT</w:t>
      </w:r>
    </w:p>
    <w:p w:rsidR="00492BAA" w:rsidRDefault="00492BAA" w:rsidP="00492BAA">
      <w:pPr>
        <w:pStyle w:val="ListParagraph"/>
        <w:numPr>
          <w:ilvl w:val="0"/>
          <w:numId w:val="94"/>
        </w:numPr>
        <w:jc w:val="both"/>
        <w:rPr>
          <w:rFonts w:cs="Calibri"/>
          <w:color w:val="000000"/>
          <w:sz w:val="24"/>
        </w:rPr>
      </w:pPr>
      <w:r>
        <w:rPr>
          <w:rFonts w:cs="Calibri"/>
          <w:sz w:val="24"/>
        </w:rPr>
        <w:t>Definition</w:t>
      </w:r>
    </w:p>
    <w:p w:rsidR="00492BAA" w:rsidRDefault="00492BAA" w:rsidP="00492BAA">
      <w:pPr>
        <w:pStyle w:val="ListParagraph"/>
        <w:numPr>
          <w:ilvl w:val="0"/>
          <w:numId w:val="94"/>
        </w:numPr>
        <w:spacing w:after="0" w:line="240" w:lineRule="auto"/>
        <w:jc w:val="both"/>
        <w:rPr>
          <w:rFonts w:cs="Calibri"/>
          <w:color w:val="000000"/>
          <w:sz w:val="24"/>
        </w:rPr>
      </w:pPr>
      <w:r>
        <w:rPr>
          <w:rFonts w:cs="Calibri"/>
          <w:color w:val="000000"/>
          <w:sz w:val="24"/>
        </w:rPr>
        <w:t>Group of Crop Pests</w:t>
      </w:r>
    </w:p>
    <w:p w:rsidR="00492BAA" w:rsidRDefault="00492BAA" w:rsidP="00492BAA">
      <w:pPr>
        <w:pStyle w:val="ListParagraph"/>
        <w:numPr>
          <w:ilvl w:val="0"/>
          <w:numId w:val="94"/>
        </w:numPr>
        <w:spacing w:after="0" w:line="240" w:lineRule="auto"/>
        <w:jc w:val="both"/>
        <w:rPr>
          <w:rFonts w:cs="Calibri"/>
          <w:color w:val="000000"/>
          <w:sz w:val="24"/>
        </w:rPr>
      </w:pPr>
      <w:r>
        <w:rPr>
          <w:rFonts w:cs="Calibri"/>
          <w:color w:val="000000"/>
          <w:sz w:val="24"/>
        </w:rPr>
        <w:t xml:space="preserve">Life Cycle of Selected Pests </w:t>
      </w:r>
    </w:p>
    <w:p w:rsidR="00492BAA" w:rsidRDefault="00492BAA" w:rsidP="00492BAA">
      <w:pPr>
        <w:pStyle w:val="ListParagraph"/>
        <w:numPr>
          <w:ilvl w:val="0"/>
          <w:numId w:val="94"/>
        </w:numPr>
        <w:jc w:val="both"/>
        <w:rPr>
          <w:rFonts w:cs="Calibri"/>
          <w:sz w:val="24"/>
        </w:rPr>
      </w:pPr>
      <w:r>
        <w:rPr>
          <w:rFonts w:cs="Calibri"/>
          <w:sz w:val="24"/>
        </w:rPr>
        <w:t>Pests of Crops, Effects and Control</w:t>
      </w:r>
    </w:p>
    <w:p w:rsidR="00492BAA" w:rsidRDefault="00492BAA" w:rsidP="00492BAA">
      <w:pPr>
        <w:pStyle w:val="ListParagraph"/>
        <w:numPr>
          <w:ilvl w:val="0"/>
          <w:numId w:val="94"/>
        </w:numPr>
        <w:spacing w:after="0" w:line="240" w:lineRule="auto"/>
        <w:jc w:val="both"/>
        <w:rPr>
          <w:rFonts w:cs="Calibri"/>
          <w:color w:val="000000"/>
          <w:sz w:val="24"/>
        </w:rPr>
      </w:pPr>
      <w:r>
        <w:rPr>
          <w:rFonts w:cs="Calibri"/>
          <w:sz w:val="24"/>
        </w:rPr>
        <w:t>Pests of Livestock, Effects and Control</w:t>
      </w:r>
    </w:p>
    <w:p w:rsidR="00492BAA" w:rsidRDefault="00492BAA" w:rsidP="00492BAA">
      <w:pPr>
        <w:pStyle w:val="ListParagraph"/>
        <w:numPr>
          <w:ilvl w:val="0"/>
          <w:numId w:val="94"/>
        </w:numPr>
        <w:spacing w:after="0" w:line="240" w:lineRule="auto"/>
        <w:jc w:val="both"/>
        <w:rPr>
          <w:rFonts w:cs="Calibri"/>
          <w:color w:val="000000"/>
          <w:sz w:val="24"/>
        </w:rPr>
      </w:pPr>
      <w:r>
        <w:rPr>
          <w:rFonts w:cs="Calibri"/>
          <w:color w:val="000000"/>
          <w:sz w:val="24"/>
        </w:rPr>
        <w:t>Economic Importance of Pests</w:t>
      </w:r>
    </w:p>
    <w:p w:rsidR="00492BAA" w:rsidRDefault="00492BAA" w:rsidP="00492BAA">
      <w:pPr>
        <w:pStyle w:val="ListParagraph"/>
        <w:numPr>
          <w:ilvl w:val="0"/>
          <w:numId w:val="94"/>
        </w:numPr>
        <w:jc w:val="both"/>
        <w:rPr>
          <w:rFonts w:cs="Calibri"/>
          <w:sz w:val="24"/>
        </w:rPr>
      </w:pPr>
      <w:r>
        <w:rPr>
          <w:rFonts w:cs="Calibri"/>
          <w:sz w:val="24"/>
        </w:rPr>
        <w:t>Diseases of Crops, Effects and Control</w:t>
      </w:r>
    </w:p>
    <w:p w:rsidR="00492BAA" w:rsidRDefault="00492BAA" w:rsidP="00492BAA">
      <w:pPr>
        <w:pStyle w:val="ListParagraph"/>
        <w:numPr>
          <w:ilvl w:val="0"/>
          <w:numId w:val="94"/>
        </w:numPr>
        <w:jc w:val="both"/>
        <w:rPr>
          <w:rFonts w:cs="Calibri"/>
          <w:sz w:val="24"/>
        </w:rPr>
      </w:pPr>
      <w:r>
        <w:rPr>
          <w:rFonts w:cs="Calibri"/>
          <w:sz w:val="24"/>
        </w:rPr>
        <w:t>Livestock Diseases, Effects and Control</w:t>
      </w:r>
    </w:p>
    <w:p w:rsidR="00492BAA" w:rsidRDefault="00492BAA" w:rsidP="00492BAA">
      <w:pPr>
        <w:pStyle w:val="ListParagraph"/>
        <w:numPr>
          <w:ilvl w:val="0"/>
          <w:numId w:val="94"/>
        </w:numPr>
        <w:spacing w:after="0" w:line="240" w:lineRule="auto"/>
        <w:jc w:val="both"/>
        <w:rPr>
          <w:rFonts w:cs="Calibri"/>
          <w:sz w:val="24"/>
        </w:rPr>
      </w:pPr>
      <w:r>
        <w:rPr>
          <w:rFonts w:cs="Calibri"/>
          <w:sz w:val="24"/>
        </w:rPr>
        <w:t>General Effects</w:t>
      </w:r>
      <w:r>
        <w:rPr>
          <w:rFonts w:cs="Calibri"/>
          <w:color w:val="000000"/>
          <w:sz w:val="24"/>
        </w:rPr>
        <w:t xml:space="preserve"> of Pests and Diseases</w:t>
      </w:r>
      <w:r>
        <w:rPr>
          <w:rFonts w:cs="Calibri"/>
          <w:sz w:val="24"/>
        </w:rPr>
        <w:t xml:space="preserve"> (Economic Importance) </w:t>
      </w:r>
    </w:p>
    <w:p w:rsidR="00492BAA" w:rsidRDefault="00492BAA" w:rsidP="00492BAA">
      <w:pPr>
        <w:pStyle w:val="ListParagraph"/>
        <w:numPr>
          <w:ilvl w:val="0"/>
          <w:numId w:val="94"/>
        </w:numPr>
        <w:jc w:val="both"/>
        <w:rPr>
          <w:rFonts w:cs="Calibri"/>
          <w:sz w:val="24"/>
        </w:rPr>
      </w:pPr>
      <w:r>
        <w:rPr>
          <w:rFonts w:cs="Calibri"/>
          <w:sz w:val="24"/>
        </w:rPr>
        <w:t>Prevention and Control of Pests &amp; Diseases</w:t>
      </w:r>
    </w:p>
    <w:p w:rsidR="00492BAA" w:rsidRDefault="00492BAA" w:rsidP="00492BAA">
      <w:pPr>
        <w:pStyle w:val="ListParagraph"/>
        <w:jc w:val="both"/>
        <w:rPr>
          <w:rFonts w:cs="Calibri"/>
          <w:sz w:val="24"/>
        </w:rPr>
      </w:pPr>
    </w:p>
    <w:p w:rsidR="00492BAA" w:rsidRDefault="00492BAA" w:rsidP="00492BAA">
      <w:pPr>
        <w:jc w:val="both"/>
        <w:rPr>
          <w:rFonts w:cs="Calibri"/>
          <w:b/>
        </w:rPr>
      </w:pPr>
    </w:p>
    <w:p w:rsidR="00492BAA" w:rsidRDefault="00492BAA" w:rsidP="00492BAA">
      <w:pPr>
        <w:jc w:val="both"/>
        <w:rPr>
          <w:rFonts w:cs="Calibri"/>
          <w:b/>
        </w:rPr>
      </w:pPr>
      <w:r>
        <w:rPr>
          <w:rFonts w:cs="Calibri"/>
          <w:b/>
        </w:rPr>
        <w:t>DEFINITION</w:t>
      </w:r>
      <w:r>
        <w:rPr>
          <w:rFonts w:cs="Calibri"/>
          <w:b/>
        </w:rPr>
        <w:tab/>
      </w:r>
    </w:p>
    <w:p w:rsidR="00492BAA" w:rsidRDefault="00492BAA" w:rsidP="00492BAA">
      <w:pPr>
        <w:jc w:val="both"/>
        <w:rPr>
          <w:rFonts w:cs="Calibri"/>
        </w:rPr>
      </w:pPr>
      <w:r>
        <w:rPr>
          <w:rFonts w:cs="Calibri"/>
          <w:color w:val="000000"/>
        </w:rPr>
        <w:t xml:space="preserve">A pest is an </w:t>
      </w:r>
      <w:proofErr w:type="gramStart"/>
      <w:r>
        <w:rPr>
          <w:rFonts w:cs="Calibri"/>
          <w:color w:val="000000"/>
        </w:rPr>
        <w:t>organism which</w:t>
      </w:r>
      <w:proofErr w:type="gramEnd"/>
      <w:r>
        <w:rPr>
          <w:rFonts w:cs="Calibri"/>
          <w:color w:val="000000"/>
        </w:rPr>
        <w:t xml:space="preserve"> harbors disease organism(s) or causes damage to other organism(s). There are crop and livestock (animals) pests. Crop pests include insects such as grasshoppers, mealy bugs, myriads, beetles, birds and mammals (such as rodents) while livestock pests are </w:t>
      </w:r>
      <w:proofErr w:type="spellStart"/>
      <w:r>
        <w:rPr>
          <w:rFonts w:cs="Calibri"/>
          <w:color w:val="000000"/>
        </w:rPr>
        <w:t>ectoparasites</w:t>
      </w:r>
      <w:proofErr w:type="spellEnd"/>
      <w:r>
        <w:rPr>
          <w:rFonts w:cs="Calibri"/>
          <w:color w:val="000000"/>
        </w:rPr>
        <w:t xml:space="preserve"> such as ticks, mites and </w:t>
      </w:r>
      <w:proofErr w:type="spellStart"/>
      <w:r>
        <w:rPr>
          <w:rFonts w:cs="Calibri"/>
          <w:color w:val="000000"/>
        </w:rPr>
        <w:t>endoparasites</w:t>
      </w:r>
      <w:proofErr w:type="spellEnd"/>
      <w:r>
        <w:rPr>
          <w:rFonts w:cs="Calibri"/>
          <w:color w:val="000000"/>
        </w:rPr>
        <w:t xml:space="preserve"> such as liver flukes, round worms and tapeworms. </w:t>
      </w:r>
      <w:r>
        <w:rPr>
          <w:rFonts w:cs="Calibri"/>
        </w:rPr>
        <w:t xml:space="preserve">They can also be plant pests known as weeds or animal pests such as insects, birds, rodents, monkeys, man or nematodes.  </w:t>
      </w:r>
    </w:p>
    <w:p w:rsidR="00492BAA" w:rsidRDefault="00492BAA" w:rsidP="00492BAA">
      <w:pPr>
        <w:jc w:val="both"/>
        <w:rPr>
          <w:rFonts w:cs="Calibri"/>
          <w:b/>
          <w:lang w:val="en-GB"/>
        </w:rPr>
      </w:pPr>
      <w:r>
        <w:rPr>
          <w:rFonts w:cs="Calibri"/>
          <w:b/>
          <w:lang w:val="en-GB"/>
        </w:rPr>
        <w:t>TYPES OF PEST</w:t>
      </w:r>
    </w:p>
    <w:p w:rsidR="00492BAA" w:rsidRDefault="00492BAA" w:rsidP="00492BAA">
      <w:pPr>
        <w:jc w:val="both"/>
        <w:rPr>
          <w:rFonts w:cs="Calibri"/>
          <w:highlight w:val="yellow"/>
        </w:rPr>
      </w:pPr>
      <w:proofErr w:type="gramStart"/>
      <w:r>
        <w:rPr>
          <w:rFonts w:cs="Calibri"/>
          <w:lang w:val="en-GB"/>
        </w:rPr>
        <w:t>Insects</w:t>
      </w:r>
      <w:proofErr w:type="gramEnd"/>
      <w:r>
        <w:rPr>
          <w:rFonts w:cs="Calibri"/>
          <w:lang w:val="en-GB"/>
        </w:rPr>
        <w:t xml:space="preserve"> pest: These are arthropods that carry diseases or cause damage to plant and animals. Examples </w:t>
      </w:r>
      <w:proofErr w:type="gramStart"/>
      <w:r>
        <w:rPr>
          <w:rFonts w:cs="Calibri"/>
          <w:lang w:val="en-GB"/>
        </w:rPr>
        <w:t>include:</w:t>
      </w:r>
      <w:proofErr w:type="gramEnd"/>
      <w:r>
        <w:rPr>
          <w:rFonts w:cs="Calibri"/>
          <w:lang w:val="en-GB"/>
        </w:rPr>
        <w:t xml:space="preserve"> tick, lice, grasshoppers, cotton </w:t>
      </w:r>
      <w:proofErr w:type="spellStart"/>
      <w:r>
        <w:rPr>
          <w:rFonts w:cs="Calibri"/>
          <w:lang w:val="en-GB"/>
        </w:rPr>
        <w:t>stainer</w:t>
      </w:r>
      <w:proofErr w:type="spellEnd"/>
      <w:r>
        <w:rPr>
          <w:rFonts w:cs="Calibri"/>
          <w:lang w:val="en-GB"/>
        </w:rPr>
        <w:t xml:space="preserve"> etc.</w:t>
      </w:r>
    </w:p>
    <w:p w:rsidR="00492BAA" w:rsidRDefault="00492BAA" w:rsidP="00492BAA">
      <w:pPr>
        <w:jc w:val="both"/>
        <w:rPr>
          <w:rFonts w:cs="Calibri"/>
          <w:color w:val="000000"/>
        </w:rPr>
      </w:pPr>
      <w:proofErr w:type="gramStart"/>
      <w:r>
        <w:rPr>
          <w:rFonts w:cs="Calibri"/>
          <w:lang w:val="en-GB"/>
        </w:rPr>
        <w:lastRenderedPageBreak/>
        <w:t>Non insect</w:t>
      </w:r>
      <w:proofErr w:type="gramEnd"/>
      <w:r>
        <w:rPr>
          <w:rFonts w:cs="Calibri"/>
          <w:lang w:val="en-GB"/>
        </w:rPr>
        <w:t xml:space="preserve"> pest: These are vertebrates and molluscs that common cause disease to plants and animals or destroy crops. </w:t>
      </w:r>
      <w:proofErr w:type="spellStart"/>
      <w:r>
        <w:rPr>
          <w:rFonts w:cs="Calibri"/>
          <w:lang w:val="en-GB"/>
        </w:rPr>
        <w:t>E.g</w:t>
      </w:r>
      <w:proofErr w:type="spellEnd"/>
      <w:r>
        <w:rPr>
          <w:rFonts w:cs="Calibri"/>
          <w:lang w:val="en-GB"/>
        </w:rPr>
        <w:t xml:space="preserve"> rodents, worms, nematodes, monkeys etc.</w:t>
      </w:r>
    </w:p>
    <w:p w:rsidR="00492BAA" w:rsidRDefault="00492BAA" w:rsidP="00492BAA">
      <w:pPr>
        <w:rPr>
          <w:rFonts w:cs="Calibri"/>
          <w:b/>
          <w:color w:val="000000"/>
        </w:rPr>
      </w:pPr>
      <w:r>
        <w:rPr>
          <w:rFonts w:cs="Calibri"/>
          <w:b/>
          <w:color w:val="000000"/>
        </w:rPr>
        <w:t xml:space="preserve">GROUPS OF </w:t>
      </w:r>
      <w:r>
        <w:rPr>
          <w:rFonts w:cs="Calibri"/>
          <w:b/>
          <w:color w:val="000000"/>
          <w:lang w:val="en-GB"/>
        </w:rPr>
        <w:t>INSECT</w:t>
      </w:r>
      <w:r>
        <w:rPr>
          <w:rFonts w:cs="Calibri"/>
          <w:b/>
          <w:color w:val="000000"/>
        </w:rPr>
        <w:t xml:space="preserve"> CROP PESTS</w:t>
      </w:r>
    </w:p>
    <w:p w:rsidR="00492BAA" w:rsidRDefault="00492BAA" w:rsidP="00492BAA">
      <w:pPr>
        <w:rPr>
          <w:rFonts w:cs="Calibri"/>
          <w:color w:val="000000"/>
        </w:rPr>
      </w:pPr>
      <w:r>
        <w:rPr>
          <w:rFonts w:cs="Calibri"/>
          <w:b/>
          <w:color w:val="000000"/>
        </w:rPr>
        <w:t>Stem Borers</w:t>
      </w:r>
      <w:r>
        <w:rPr>
          <w:rFonts w:cs="Calibri"/>
          <w:color w:val="000000"/>
        </w:rPr>
        <w:t xml:space="preserve">: Stem borers of cereal crops like maize are the larvae of certain moths. They lay eggs at the junctions of leaf sheaths and stem of a maize </w:t>
      </w:r>
      <w:proofErr w:type="gramStart"/>
      <w:r>
        <w:rPr>
          <w:rFonts w:cs="Calibri"/>
          <w:color w:val="000000"/>
        </w:rPr>
        <w:t>plant which</w:t>
      </w:r>
      <w:proofErr w:type="gramEnd"/>
      <w:r>
        <w:rPr>
          <w:rFonts w:cs="Calibri"/>
          <w:color w:val="000000"/>
        </w:rPr>
        <w:t xml:space="preserve"> hatches after a week and weakens the stem causing the maize plant to break even in slight wind.</w:t>
      </w:r>
    </w:p>
    <w:p w:rsidR="00492BAA" w:rsidRDefault="00492BAA" w:rsidP="00492BAA">
      <w:pPr>
        <w:rPr>
          <w:rFonts w:cs="Calibri"/>
          <w:b/>
          <w:color w:val="000000"/>
        </w:rPr>
      </w:pPr>
    </w:p>
    <w:p w:rsidR="00492BAA" w:rsidRDefault="00492BAA" w:rsidP="00492BAA">
      <w:pPr>
        <w:rPr>
          <w:rFonts w:cs="Calibri"/>
          <w:color w:val="000000"/>
        </w:rPr>
      </w:pPr>
      <w:r>
        <w:rPr>
          <w:rFonts w:cs="Calibri"/>
          <w:b/>
          <w:color w:val="000000"/>
        </w:rPr>
        <w:t>Fruit and Seed Feeders</w:t>
      </w:r>
      <w:r>
        <w:rPr>
          <w:rFonts w:cs="Calibri"/>
          <w:color w:val="000000"/>
        </w:rPr>
        <w:t xml:space="preserve">: These include fruit-piercing moths, fruit flies, cotton strainers and certain beetles. Examples are red boil-worm and the cotton </w:t>
      </w:r>
      <w:proofErr w:type="spellStart"/>
      <w:r>
        <w:rPr>
          <w:rFonts w:cs="Calibri"/>
          <w:color w:val="000000"/>
        </w:rPr>
        <w:t>stainer</w:t>
      </w:r>
      <w:proofErr w:type="spellEnd"/>
      <w:r>
        <w:rPr>
          <w:rFonts w:cs="Calibri"/>
          <w:color w:val="000000"/>
        </w:rPr>
        <w:t>. Their host plant includes tomato, millet, maize and okra.</w:t>
      </w:r>
    </w:p>
    <w:p w:rsidR="00492BAA" w:rsidRDefault="00492BAA" w:rsidP="00492BAA">
      <w:pPr>
        <w:rPr>
          <w:rFonts w:cs="Calibri"/>
          <w:b/>
          <w:color w:val="000000"/>
        </w:rPr>
      </w:pPr>
    </w:p>
    <w:p w:rsidR="00492BAA" w:rsidRDefault="00492BAA" w:rsidP="00492BAA">
      <w:pPr>
        <w:rPr>
          <w:rFonts w:cs="Calibri"/>
          <w:color w:val="000000"/>
        </w:rPr>
      </w:pPr>
      <w:r>
        <w:rPr>
          <w:rFonts w:cs="Calibri"/>
          <w:b/>
          <w:color w:val="000000"/>
        </w:rPr>
        <w:t>Root Feeders</w:t>
      </w:r>
      <w:r>
        <w:rPr>
          <w:rFonts w:cs="Calibri"/>
          <w:color w:val="000000"/>
        </w:rPr>
        <w:t xml:space="preserve">: They may be insect larvae or adults. An example is the yam </w:t>
      </w:r>
      <w:proofErr w:type="gramStart"/>
      <w:r>
        <w:rPr>
          <w:rFonts w:cs="Calibri"/>
          <w:color w:val="000000"/>
        </w:rPr>
        <w:t>beetle which</w:t>
      </w:r>
      <w:proofErr w:type="gramEnd"/>
      <w:r>
        <w:rPr>
          <w:rFonts w:cs="Calibri"/>
          <w:color w:val="000000"/>
        </w:rPr>
        <w:t xml:space="preserve"> lives mainly in the soil. They burrow into the ground and feed on yam tubers.</w:t>
      </w:r>
    </w:p>
    <w:p w:rsidR="00492BAA" w:rsidRDefault="00492BAA" w:rsidP="00492BAA">
      <w:pPr>
        <w:rPr>
          <w:rFonts w:cs="Calibri"/>
          <w:b/>
          <w:color w:val="000000"/>
        </w:rPr>
      </w:pPr>
    </w:p>
    <w:p w:rsidR="00492BAA" w:rsidRDefault="00492BAA" w:rsidP="00492BAA">
      <w:pPr>
        <w:rPr>
          <w:rFonts w:cs="Calibri"/>
          <w:color w:val="000000"/>
        </w:rPr>
      </w:pPr>
      <w:r>
        <w:rPr>
          <w:rFonts w:cs="Calibri"/>
          <w:b/>
          <w:color w:val="000000"/>
        </w:rPr>
        <w:t>Leaf Feeders</w:t>
      </w:r>
      <w:r>
        <w:rPr>
          <w:rFonts w:cs="Calibri"/>
          <w:color w:val="000000"/>
        </w:rPr>
        <w:t xml:space="preserve">: </w:t>
      </w:r>
      <w:proofErr w:type="gramStart"/>
      <w:r>
        <w:rPr>
          <w:rFonts w:cs="Calibri"/>
          <w:color w:val="000000"/>
        </w:rPr>
        <w:t>Leaves of crops are eaten by snails, leaf-feeding beetles, caterpillars of various moths and butterflies, grasshoppers and locusts</w:t>
      </w:r>
      <w:proofErr w:type="gramEnd"/>
      <w:r>
        <w:rPr>
          <w:rFonts w:cs="Calibri"/>
          <w:color w:val="000000"/>
        </w:rPr>
        <w:t>.</w:t>
      </w:r>
    </w:p>
    <w:p w:rsidR="00492BAA" w:rsidRDefault="00492BAA" w:rsidP="00492BAA">
      <w:pPr>
        <w:rPr>
          <w:rFonts w:cs="Calibri"/>
          <w:b/>
          <w:color w:val="000000"/>
        </w:rPr>
      </w:pPr>
    </w:p>
    <w:p w:rsidR="00492BAA" w:rsidRDefault="00492BAA" w:rsidP="00492BAA">
      <w:pPr>
        <w:rPr>
          <w:rFonts w:cs="Calibri"/>
          <w:color w:val="000000"/>
        </w:rPr>
      </w:pPr>
      <w:r>
        <w:rPr>
          <w:rFonts w:cs="Calibri"/>
          <w:b/>
          <w:color w:val="000000"/>
        </w:rPr>
        <w:t>Young Shoot Feeders</w:t>
      </w:r>
      <w:r>
        <w:rPr>
          <w:rFonts w:cs="Calibri"/>
          <w:color w:val="000000"/>
        </w:rPr>
        <w:t>: Insects like aphids and mealy bug pierce and suck juices from young shoots of crop plants. They first settle on the apex and feed on the young tissue. Many sucking pests also transmit disease-causing fungi, bacteria, and virus to the plants e.g. cassava mosaic transmitted by white flies.</w:t>
      </w:r>
    </w:p>
    <w:p w:rsidR="00492BAA" w:rsidRDefault="00492BAA" w:rsidP="00492BAA">
      <w:pPr>
        <w:rPr>
          <w:rFonts w:cs="Calibri"/>
          <w:color w:val="000000"/>
        </w:rPr>
      </w:pP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Life Cycle of Some Selected Pest</w:t>
      </w:r>
    </w:p>
    <w:p w:rsidR="00492BAA" w:rsidRDefault="00492BAA" w:rsidP="00492BAA">
      <w:pPr>
        <w:rPr>
          <w:rFonts w:cs="Calibri"/>
          <w:b/>
          <w:i/>
          <w:color w:val="000000"/>
        </w:rPr>
      </w:pPr>
      <w:proofErr w:type="gramStart"/>
      <w:r>
        <w:rPr>
          <w:rFonts w:cs="Calibri"/>
          <w:b/>
          <w:color w:val="000000"/>
        </w:rPr>
        <w:t>Grasshopper</w:t>
      </w:r>
      <w:r>
        <w:rPr>
          <w:rFonts w:cs="Calibri"/>
          <w:b/>
          <w:i/>
          <w:color w:val="000000"/>
        </w:rPr>
        <w:t>(</w:t>
      </w:r>
      <w:proofErr w:type="gramEnd"/>
      <w:r>
        <w:rPr>
          <w:rFonts w:cs="Calibri"/>
          <w:b/>
          <w:i/>
          <w:color w:val="000000"/>
        </w:rPr>
        <w:t xml:space="preserve"> </w:t>
      </w:r>
      <w:proofErr w:type="spellStart"/>
      <w:r>
        <w:rPr>
          <w:rFonts w:cs="Calibri"/>
          <w:b/>
          <w:i/>
          <w:color w:val="000000"/>
        </w:rPr>
        <w:t>Zonocerus</w:t>
      </w:r>
      <w:proofErr w:type="spellEnd"/>
      <w:r>
        <w:rPr>
          <w:rFonts w:cs="Calibri"/>
          <w:b/>
          <w:i/>
          <w:color w:val="000000"/>
        </w:rPr>
        <w:t xml:space="preserve"> variegates)</w:t>
      </w:r>
    </w:p>
    <w:p w:rsidR="00492BAA" w:rsidRDefault="00492BAA" w:rsidP="00492BAA">
      <w:pPr>
        <w:rPr>
          <w:rFonts w:cs="Calibri"/>
          <w:color w:val="000000"/>
        </w:rPr>
      </w:pPr>
      <w:r>
        <w:rPr>
          <w:rFonts w:cs="Calibri"/>
          <w:b/>
          <w:color w:val="000000"/>
        </w:rPr>
        <w:t>History:</w:t>
      </w:r>
      <w:r>
        <w:rPr>
          <w:rFonts w:cs="Calibri"/>
          <w:color w:val="000000"/>
        </w:rPr>
        <w:t xml:space="preserve"> Male and female mate and eggs are then fertilized internally. The female then digs a hole with her ovipositor in the soil usually near the roots of plants and lays about 40 to 100 eggs the hole. A protective material </w:t>
      </w:r>
      <w:proofErr w:type="gramStart"/>
      <w:r>
        <w:rPr>
          <w:rFonts w:cs="Calibri"/>
          <w:color w:val="000000"/>
        </w:rPr>
        <w:t>is produced</w:t>
      </w:r>
      <w:proofErr w:type="gramEnd"/>
      <w:r>
        <w:rPr>
          <w:rFonts w:cs="Calibri"/>
          <w:color w:val="000000"/>
        </w:rPr>
        <w:t xml:space="preserve"> to cover the eggs. After about 3 days, the eggs hatch into nymphs. A nymph resembles the adult in all respect except it is sexually immature and wingless. The nymph </w:t>
      </w:r>
      <w:proofErr w:type="spellStart"/>
      <w:r>
        <w:rPr>
          <w:rFonts w:cs="Calibri"/>
          <w:color w:val="000000"/>
        </w:rPr>
        <w:t>moults</w:t>
      </w:r>
      <w:proofErr w:type="spellEnd"/>
      <w:r>
        <w:rPr>
          <w:rFonts w:cs="Calibri"/>
          <w:color w:val="000000"/>
        </w:rPr>
        <w:t xml:space="preserve"> several times and hops about feeding on the shoots of plants</w:t>
      </w:r>
    </w:p>
    <w:p w:rsidR="00492BAA" w:rsidRDefault="00492BAA" w:rsidP="00492BAA">
      <w:pPr>
        <w:rPr>
          <w:rFonts w:cs="Calibri"/>
          <w:color w:val="000000"/>
        </w:rPr>
      </w:pPr>
      <w:proofErr w:type="gramStart"/>
      <w:r>
        <w:rPr>
          <w:rFonts w:cs="Calibri"/>
          <w:color w:val="000000"/>
        </w:rPr>
        <w:t>nearby</w:t>
      </w:r>
      <w:proofErr w:type="gramEnd"/>
      <w:r>
        <w:rPr>
          <w:rFonts w:cs="Calibri"/>
          <w:color w:val="000000"/>
        </w:rPr>
        <w:t xml:space="preserve">. They begin to migrate into areas where there are cassava farms and start feeding on the cassava leaves until an adult stage </w:t>
      </w:r>
      <w:proofErr w:type="gramStart"/>
      <w:r>
        <w:rPr>
          <w:rFonts w:cs="Calibri"/>
          <w:color w:val="000000"/>
        </w:rPr>
        <w:t>is attained</w:t>
      </w:r>
      <w:proofErr w:type="gramEnd"/>
      <w:r>
        <w:rPr>
          <w:rFonts w:cs="Calibri"/>
          <w:color w:val="000000"/>
        </w:rPr>
        <w:t>.</w:t>
      </w: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r>
        <w:rPr>
          <w:rFonts w:cs="Calibri"/>
          <w:b/>
          <w:noProof/>
          <w:color w:val="000000"/>
          <w:lang w:val="en-GB" w:eastAsia="en-GB"/>
        </w:rPr>
        <w:drawing>
          <wp:anchor distT="0" distB="0" distL="0" distR="0" simplePos="0" relativeHeight="251659264" behindDoc="1" locked="0" layoutInCell="1" allowOverlap="1" wp14:anchorId="68862B1A" wp14:editId="7E3078CE">
            <wp:simplePos x="0" y="0"/>
            <wp:positionH relativeFrom="column">
              <wp:posOffset>771525</wp:posOffset>
            </wp:positionH>
            <wp:positionV relativeFrom="paragraph">
              <wp:posOffset>93980</wp:posOffset>
            </wp:positionV>
            <wp:extent cx="3952240" cy="3124200"/>
            <wp:effectExtent l="0" t="0" r="0" b="0"/>
            <wp:wrapNone/>
            <wp:docPr id="103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7" cstate="print"/>
                    <a:srcRect/>
                    <a:stretch/>
                  </pic:blipFill>
                  <pic:spPr>
                    <a:xfrm>
                      <a:off x="0" y="0"/>
                      <a:ext cx="3952240" cy="3124200"/>
                    </a:xfrm>
                    <a:prstGeom prst="rect">
                      <a:avLst/>
                    </a:prstGeom>
                    <a:ln>
                      <a:noFill/>
                    </a:ln>
                  </pic:spPr>
                </pic:pic>
              </a:graphicData>
            </a:graphic>
          </wp:anchor>
        </w:drawing>
      </w:r>
      <w:r>
        <w:rPr>
          <w:rFonts w:cs="Calibri"/>
          <w:b/>
          <w:color w:val="000000"/>
        </w:rPr>
        <w:t>LIFE CYCLE OF A GRASSHOPPER</w:t>
      </w:r>
    </w:p>
    <w:p w:rsidR="00492BAA" w:rsidRDefault="00492BAA" w:rsidP="00492BAA">
      <w:pPr>
        <w:rPr>
          <w:rFonts w:cs="Calibri"/>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Effects of Grasshoppers on Cassava</w:t>
      </w:r>
    </w:p>
    <w:p w:rsidR="00492BAA" w:rsidRDefault="00492BAA" w:rsidP="00492BAA">
      <w:pPr>
        <w:rPr>
          <w:rFonts w:cs="Calibri"/>
          <w:color w:val="000000"/>
        </w:rPr>
      </w:pPr>
      <w:r>
        <w:rPr>
          <w:rFonts w:cs="Calibri"/>
          <w:color w:val="000000"/>
        </w:rPr>
        <w:t>Nymphs and adults feed on the leaves, shoots and barks of cassava thereby reducing cassava yield drastically as photosynthesis is seriously impaired.</w:t>
      </w:r>
    </w:p>
    <w:p w:rsidR="00492BAA" w:rsidRDefault="00492BAA" w:rsidP="00492BAA">
      <w:pPr>
        <w:rPr>
          <w:rFonts w:cs="Calibri"/>
          <w:color w:val="000000"/>
        </w:rPr>
      </w:pPr>
      <w:r>
        <w:rPr>
          <w:rFonts w:cs="Calibri"/>
          <w:b/>
          <w:color w:val="000000"/>
        </w:rPr>
        <w:t>Control</w:t>
      </w:r>
      <w:r>
        <w:rPr>
          <w:rFonts w:cs="Calibri"/>
          <w:color w:val="000000"/>
        </w:rPr>
        <w:t xml:space="preserve">: Spray with </w:t>
      </w:r>
      <w:proofErr w:type="spellStart"/>
      <w:r>
        <w:rPr>
          <w:rFonts w:cs="Calibri"/>
          <w:color w:val="000000"/>
        </w:rPr>
        <w:t>gammalin</w:t>
      </w:r>
      <w:proofErr w:type="spellEnd"/>
      <w:r>
        <w:rPr>
          <w:rFonts w:cs="Calibri"/>
          <w:color w:val="000000"/>
        </w:rPr>
        <w:t xml:space="preserve"> 20.</w:t>
      </w:r>
    </w:p>
    <w:p w:rsidR="00492BAA" w:rsidRDefault="00492BAA" w:rsidP="00492BAA">
      <w:pPr>
        <w:rPr>
          <w:rFonts w:cs="Calibri"/>
          <w:color w:val="000000"/>
        </w:rPr>
      </w:pPr>
    </w:p>
    <w:p w:rsidR="00492BAA" w:rsidRDefault="00492BAA" w:rsidP="00492BAA">
      <w:pPr>
        <w:rPr>
          <w:rFonts w:cs="Calibri"/>
          <w:b/>
          <w:color w:val="000000"/>
        </w:rPr>
      </w:pPr>
      <w:r>
        <w:rPr>
          <w:rFonts w:cs="Calibri"/>
          <w:b/>
          <w:color w:val="000000"/>
        </w:rPr>
        <w:t>Cassava mealy bug (</w:t>
      </w:r>
      <w:proofErr w:type="spellStart"/>
      <w:r>
        <w:rPr>
          <w:rFonts w:cs="Calibri"/>
          <w:b/>
          <w:i/>
          <w:color w:val="000000"/>
        </w:rPr>
        <w:t>Phenacoccusmanlhot</w:t>
      </w:r>
      <w:proofErr w:type="spellEnd"/>
      <w:r>
        <w:rPr>
          <w:rFonts w:cs="Calibri"/>
          <w:b/>
          <w:color w:val="000000"/>
        </w:rPr>
        <w:t>)</w:t>
      </w:r>
    </w:p>
    <w:p w:rsidR="00492BAA" w:rsidRDefault="00492BAA" w:rsidP="00492BAA">
      <w:pPr>
        <w:rPr>
          <w:rFonts w:cs="Calibri"/>
          <w:color w:val="000000"/>
        </w:rPr>
      </w:pPr>
      <w:r>
        <w:rPr>
          <w:rFonts w:cs="Calibri"/>
          <w:color w:val="000000"/>
        </w:rPr>
        <w:t xml:space="preserve">The female insect lays eggs without fertilization by the male. This type of reproduction </w:t>
      </w:r>
      <w:proofErr w:type="gramStart"/>
      <w:r>
        <w:rPr>
          <w:rFonts w:cs="Calibri"/>
          <w:color w:val="000000"/>
        </w:rPr>
        <w:t>is called</w:t>
      </w:r>
      <w:proofErr w:type="gramEnd"/>
      <w:r>
        <w:rPr>
          <w:rFonts w:cs="Calibri"/>
          <w:color w:val="000000"/>
        </w:rPr>
        <w:t xml:space="preserve"> parthenogenesis. The unfertilized eggs hatch into </w:t>
      </w:r>
      <w:proofErr w:type="gramStart"/>
      <w:r>
        <w:rPr>
          <w:rFonts w:cs="Calibri"/>
          <w:color w:val="000000"/>
        </w:rPr>
        <w:t>larvae which</w:t>
      </w:r>
      <w:proofErr w:type="gramEnd"/>
      <w:r>
        <w:rPr>
          <w:rFonts w:cs="Calibri"/>
          <w:color w:val="000000"/>
        </w:rPr>
        <w:t xml:space="preserve"> are wind borne or carried with cassava stem cuttings during planting because they hide in the buds of the stem. The larvae undergo three </w:t>
      </w:r>
      <w:proofErr w:type="spellStart"/>
      <w:r>
        <w:rPr>
          <w:rFonts w:cs="Calibri"/>
          <w:color w:val="000000"/>
        </w:rPr>
        <w:t>moulting</w:t>
      </w:r>
      <w:proofErr w:type="spellEnd"/>
      <w:r>
        <w:rPr>
          <w:rFonts w:cs="Calibri"/>
          <w:color w:val="000000"/>
        </w:rPr>
        <w:t xml:space="preserve"> stages before adult stage. One generation </w:t>
      </w:r>
      <w:proofErr w:type="gramStart"/>
      <w:r>
        <w:rPr>
          <w:rFonts w:cs="Calibri"/>
          <w:color w:val="000000"/>
        </w:rPr>
        <w:t>is completed</w:t>
      </w:r>
      <w:proofErr w:type="gramEnd"/>
      <w:r>
        <w:rPr>
          <w:rFonts w:cs="Calibri"/>
          <w:color w:val="000000"/>
        </w:rPr>
        <w:t xml:space="preserve"> in about twenty-two days and the adult has life span of about one hundred and forty-five days.</w:t>
      </w: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Effects</w:t>
      </w:r>
    </w:p>
    <w:p w:rsidR="00492BAA" w:rsidRDefault="00492BAA" w:rsidP="00492BAA">
      <w:pPr>
        <w:pStyle w:val="ListParagraph"/>
        <w:numPr>
          <w:ilvl w:val="0"/>
          <w:numId w:val="9"/>
        </w:numPr>
        <w:rPr>
          <w:rFonts w:cs="Calibri"/>
          <w:color w:val="000000"/>
          <w:sz w:val="24"/>
        </w:rPr>
      </w:pPr>
      <w:r>
        <w:rPr>
          <w:rFonts w:cs="Calibri"/>
          <w:color w:val="000000"/>
          <w:sz w:val="24"/>
        </w:rPr>
        <w:t>They suck the sap of cassava leading to the stunted growth of shoot.</w:t>
      </w:r>
    </w:p>
    <w:p w:rsidR="00492BAA" w:rsidRDefault="00492BAA" w:rsidP="00492BAA">
      <w:pPr>
        <w:pStyle w:val="ListParagraph"/>
        <w:numPr>
          <w:ilvl w:val="0"/>
          <w:numId w:val="9"/>
        </w:numPr>
        <w:rPr>
          <w:rFonts w:cs="Calibri"/>
          <w:color w:val="000000"/>
          <w:sz w:val="24"/>
        </w:rPr>
      </w:pPr>
      <w:r>
        <w:rPr>
          <w:rFonts w:cs="Calibri"/>
          <w:color w:val="000000"/>
          <w:sz w:val="24"/>
        </w:rPr>
        <w:t>The shoots develop bunchy tops.</w:t>
      </w:r>
    </w:p>
    <w:p w:rsidR="00492BAA" w:rsidRDefault="00492BAA" w:rsidP="00492BAA">
      <w:pPr>
        <w:pStyle w:val="ListParagraph"/>
        <w:numPr>
          <w:ilvl w:val="0"/>
          <w:numId w:val="9"/>
        </w:numPr>
        <w:rPr>
          <w:rFonts w:cs="Calibri"/>
          <w:color w:val="000000"/>
          <w:sz w:val="24"/>
        </w:rPr>
      </w:pPr>
      <w:r>
        <w:rPr>
          <w:rFonts w:cs="Calibri"/>
          <w:color w:val="000000"/>
          <w:sz w:val="24"/>
        </w:rPr>
        <w:lastRenderedPageBreak/>
        <w:t>The leaves of the shoot die and drop.</w:t>
      </w:r>
    </w:p>
    <w:p w:rsidR="00492BAA" w:rsidRDefault="00492BAA" w:rsidP="00492BAA">
      <w:pPr>
        <w:pStyle w:val="ListParagraph"/>
        <w:numPr>
          <w:ilvl w:val="0"/>
          <w:numId w:val="9"/>
        </w:numPr>
        <w:rPr>
          <w:rFonts w:cs="Calibri"/>
          <w:color w:val="000000"/>
          <w:sz w:val="24"/>
        </w:rPr>
      </w:pPr>
      <w:r>
        <w:rPr>
          <w:rFonts w:cs="Calibri"/>
          <w:color w:val="000000"/>
          <w:sz w:val="24"/>
        </w:rPr>
        <w:t>Mealybug infestation impairs photosynthesis</w:t>
      </w:r>
    </w:p>
    <w:p w:rsidR="00492BAA" w:rsidRDefault="00492BAA" w:rsidP="00492BAA">
      <w:pPr>
        <w:pStyle w:val="ListParagraph"/>
        <w:rPr>
          <w:rFonts w:cs="Calibri"/>
          <w:color w:val="000000"/>
          <w:sz w:val="24"/>
        </w:rPr>
      </w:pPr>
    </w:p>
    <w:p w:rsidR="00492BAA" w:rsidRPr="00157F33" w:rsidRDefault="00492BAA" w:rsidP="00492BAA">
      <w:pPr>
        <w:rPr>
          <w:rFonts w:cs="Calibri"/>
          <w:color w:val="000000"/>
        </w:rPr>
      </w:pPr>
      <w:r>
        <w:rPr>
          <w:rFonts w:cs="Calibri"/>
          <w:b/>
          <w:color w:val="000000"/>
        </w:rPr>
        <w:t>Control</w:t>
      </w:r>
      <w:r>
        <w:rPr>
          <w:rFonts w:cs="Calibri"/>
          <w:color w:val="000000"/>
        </w:rPr>
        <w:t xml:space="preserve">: Dip cassava cutting in 0.1% </w:t>
      </w:r>
      <w:proofErr w:type="spellStart"/>
      <w:r>
        <w:rPr>
          <w:rFonts w:cs="Calibri"/>
          <w:color w:val="000000"/>
        </w:rPr>
        <w:t>ultracide</w:t>
      </w:r>
      <w:proofErr w:type="spellEnd"/>
      <w:r>
        <w:rPr>
          <w:rFonts w:cs="Calibri"/>
          <w:color w:val="000000"/>
        </w:rPr>
        <w:t xml:space="preserve"> solution for one minute before planting tuber</w:t>
      </w:r>
    </w:p>
    <w:p w:rsidR="00492BAA" w:rsidRDefault="00492BAA" w:rsidP="00492BAA">
      <w:pPr>
        <w:rPr>
          <w:rFonts w:cs="Calibri"/>
          <w:b/>
          <w:color w:val="000000"/>
        </w:rPr>
      </w:pPr>
      <w:r>
        <w:rPr>
          <w:rFonts w:cs="Calibri"/>
          <w:b/>
          <w:color w:val="000000"/>
        </w:rPr>
        <w:t>EVALUATION</w:t>
      </w:r>
    </w:p>
    <w:p w:rsidR="00492BAA" w:rsidRDefault="00492BAA" w:rsidP="00492BAA">
      <w:pPr>
        <w:numPr>
          <w:ilvl w:val="0"/>
          <w:numId w:val="3"/>
        </w:numPr>
        <w:rPr>
          <w:rFonts w:cs="Calibri"/>
          <w:b/>
          <w:color w:val="000000"/>
        </w:rPr>
      </w:pPr>
      <w:r>
        <w:rPr>
          <w:rFonts w:cs="Calibri"/>
          <w:color w:val="000000"/>
        </w:rPr>
        <w:t>Describe the life cycle of a grasshopper.</w:t>
      </w:r>
    </w:p>
    <w:p w:rsidR="00492BAA" w:rsidRDefault="00492BAA" w:rsidP="00492BAA">
      <w:pPr>
        <w:numPr>
          <w:ilvl w:val="0"/>
          <w:numId w:val="3"/>
        </w:numPr>
        <w:rPr>
          <w:rFonts w:cs="Calibri"/>
          <w:b/>
          <w:color w:val="000000"/>
        </w:rPr>
      </w:pPr>
      <w:r>
        <w:rPr>
          <w:rFonts w:cs="Calibri"/>
          <w:color w:val="000000"/>
        </w:rPr>
        <w:t>What is parthenogenesis?</w:t>
      </w:r>
    </w:p>
    <w:p w:rsidR="00492BAA" w:rsidRDefault="00492BAA" w:rsidP="00492BAA">
      <w:pPr>
        <w:ind w:left="2880"/>
        <w:rPr>
          <w:rFonts w:cs="Calibri"/>
          <w:b/>
          <w:color w:val="000000"/>
        </w:rPr>
      </w:pPr>
    </w:p>
    <w:p w:rsidR="00492BAA" w:rsidRDefault="00492BAA" w:rsidP="00492BAA">
      <w:pPr>
        <w:rPr>
          <w:rFonts w:cs="Calibri"/>
          <w:b/>
          <w:color w:val="000000"/>
        </w:rPr>
      </w:pPr>
      <w:r>
        <w:rPr>
          <w:rFonts w:cs="Calibri"/>
          <w:b/>
          <w:color w:val="000000"/>
        </w:rPr>
        <w:t>The Life Cycle of Cassava Mealy bug</w:t>
      </w:r>
    </w:p>
    <w:p w:rsidR="00492BAA" w:rsidRDefault="00492BAA" w:rsidP="00492BAA">
      <w:pPr>
        <w:rPr>
          <w:rFonts w:cs="Calibri"/>
          <w:b/>
          <w:color w:val="000000"/>
        </w:rPr>
      </w:pPr>
    </w:p>
    <w:p w:rsidR="00492BAA" w:rsidRDefault="00492BAA" w:rsidP="00492BAA">
      <w:pPr>
        <w:rPr>
          <w:rFonts w:cs="Calibri"/>
          <w:color w:val="000000"/>
        </w:rPr>
      </w:pPr>
      <w:r>
        <w:rPr>
          <w:rFonts w:cs="Calibri"/>
          <w:noProof/>
          <w:color w:val="000000"/>
          <w:lang w:val="en-GB" w:eastAsia="en-GB"/>
        </w:rPr>
        <w:drawing>
          <wp:anchor distT="0" distB="0" distL="0" distR="0" simplePos="0" relativeHeight="251660288" behindDoc="1" locked="0" layoutInCell="1" allowOverlap="1" wp14:anchorId="24977A69" wp14:editId="623FE67C">
            <wp:simplePos x="0" y="0"/>
            <wp:positionH relativeFrom="column">
              <wp:posOffset>685800</wp:posOffset>
            </wp:positionH>
            <wp:positionV relativeFrom="paragraph">
              <wp:posOffset>52070</wp:posOffset>
            </wp:positionV>
            <wp:extent cx="4037965" cy="2714625"/>
            <wp:effectExtent l="0" t="0" r="0" b="0"/>
            <wp:wrapNone/>
            <wp:docPr id="103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8" cstate="print"/>
                    <a:srcRect/>
                    <a:stretch/>
                  </pic:blipFill>
                  <pic:spPr>
                    <a:xfrm>
                      <a:off x="0" y="0"/>
                      <a:ext cx="4037965" cy="2714625"/>
                    </a:xfrm>
                    <a:prstGeom prst="rect">
                      <a:avLst/>
                    </a:prstGeom>
                    <a:ln>
                      <a:noFill/>
                    </a:ln>
                  </pic:spPr>
                </pic:pic>
              </a:graphicData>
            </a:graphic>
          </wp:anchor>
        </w:drawing>
      </w:r>
    </w:p>
    <w:p w:rsidR="00492BAA" w:rsidRDefault="00492BAA" w:rsidP="00492BAA">
      <w:pPr>
        <w:rPr>
          <w:rFonts w:cs="Calibri"/>
          <w:color w:val="000000"/>
        </w:rPr>
      </w:pPr>
    </w:p>
    <w:p w:rsidR="00492BAA" w:rsidRDefault="00492BAA" w:rsidP="00492BAA">
      <w:pPr>
        <w:rPr>
          <w:rFonts w:cs="Calibri"/>
          <w:color w:val="000000"/>
        </w:rPr>
      </w:pPr>
    </w:p>
    <w:p w:rsidR="00492BAA" w:rsidRDefault="00492BAA" w:rsidP="00492BAA">
      <w:pPr>
        <w:rPr>
          <w:rFonts w:cs="Calibri"/>
          <w:color w:val="000000"/>
        </w:rPr>
      </w:pPr>
    </w:p>
    <w:p w:rsidR="00492BAA" w:rsidRDefault="00492BAA" w:rsidP="00492BAA">
      <w:pPr>
        <w:rPr>
          <w:rFonts w:cs="Calibri"/>
          <w:color w:val="000000"/>
        </w:rPr>
      </w:pPr>
    </w:p>
    <w:p w:rsidR="00492BAA" w:rsidRDefault="00492BAA" w:rsidP="00492BAA">
      <w:pPr>
        <w:rPr>
          <w:rFonts w:cs="Calibri"/>
          <w:color w:val="000000"/>
        </w:rPr>
      </w:pPr>
    </w:p>
    <w:p w:rsidR="00492BAA" w:rsidRDefault="00492BAA" w:rsidP="00492BAA">
      <w:pPr>
        <w:rPr>
          <w:rFonts w:cs="Calibri"/>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Life History of Bean Weevil</w:t>
      </w:r>
    </w:p>
    <w:p w:rsidR="00492BAA" w:rsidRDefault="00492BAA" w:rsidP="00492BAA">
      <w:pPr>
        <w:tabs>
          <w:tab w:val="left" w:pos="1155"/>
        </w:tabs>
        <w:rPr>
          <w:rFonts w:cs="Calibri"/>
          <w:color w:val="000000"/>
        </w:rPr>
      </w:pPr>
      <w:r>
        <w:rPr>
          <w:rFonts w:cs="Calibri"/>
          <w:color w:val="000000"/>
        </w:rPr>
        <w:t xml:space="preserve">Male and female adults mate and fertilized eggs </w:t>
      </w:r>
      <w:proofErr w:type="gramStart"/>
      <w:r>
        <w:rPr>
          <w:rFonts w:cs="Calibri"/>
          <w:color w:val="000000"/>
        </w:rPr>
        <w:t>are then laid</w:t>
      </w:r>
      <w:proofErr w:type="gramEnd"/>
      <w:r>
        <w:rPr>
          <w:rFonts w:cs="Calibri"/>
          <w:color w:val="000000"/>
        </w:rPr>
        <w:t xml:space="preserve"> in the ripening pods in the farm. The eggs hatch into </w:t>
      </w:r>
      <w:proofErr w:type="gramStart"/>
      <w:r>
        <w:rPr>
          <w:rFonts w:cs="Calibri"/>
          <w:color w:val="000000"/>
        </w:rPr>
        <w:t>larvae which</w:t>
      </w:r>
      <w:proofErr w:type="gramEnd"/>
      <w:r>
        <w:rPr>
          <w:rFonts w:cs="Calibri"/>
          <w:color w:val="000000"/>
        </w:rPr>
        <w:t xml:space="preserve"> enter into the bean seeds before harvesting. In the store, the larvae feed on the cotyledons of the beans. The larvae develop into pupae in the store. The pupae later develop into adults which fly away to mate again in the farm.</w:t>
      </w:r>
    </w:p>
    <w:p w:rsidR="00492BAA" w:rsidRDefault="00492BAA" w:rsidP="00492BAA">
      <w:pPr>
        <w:tabs>
          <w:tab w:val="left" w:pos="1155"/>
        </w:tabs>
        <w:rPr>
          <w:rFonts w:cs="Calibri"/>
          <w:b/>
          <w:color w:val="000000"/>
        </w:rPr>
      </w:pPr>
      <w:r>
        <w:rPr>
          <w:rFonts w:cs="Calibri"/>
          <w:b/>
          <w:color w:val="000000"/>
        </w:rPr>
        <w:t>Effects</w:t>
      </w:r>
    </w:p>
    <w:p w:rsidR="00492BAA" w:rsidRDefault="00492BAA" w:rsidP="00492BAA">
      <w:pPr>
        <w:tabs>
          <w:tab w:val="left" w:pos="1155"/>
        </w:tabs>
        <w:rPr>
          <w:rFonts w:cs="Calibri"/>
          <w:b/>
          <w:color w:val="000000"/>
        </w:rPr>
      </w:pPr>
      <w:r>
        <w:rPr>
          <w:rFonts w:cs="Calibri"/>
          <w:color w:val="000000"/>
        </w:rPr>
        <w:t>The larvae feed on the seed thereby reducing the quality and value of the beans.</w:t>
      </w:r>
      <w:r>
        <w:rPr>
          <w:rFonts w:cs="Calibri"/>
          <w:b/>
          <w:color w:val="000000"/>
        </w:rPr>
        <w:tab/>
      </w:r>
    </w:p>
    <w:p w:rsidR="00492BAA" w:rsidRDefault="00492BAA" w:rsidP="00492BAA">
      <w:pPr>
        <w:tabs>
          <w:tab w:val="left" w:pos="1155"/>
        </w:tabs>
        <w:rPr>
          <w:rFonts w:cs="Calibri"/>
          <w:b/>
          <w:color w:val="000000"/>
        </w:rPr>
      </w:pPr>
      <w:r>
        <w:rPr>
          <w:rFonts w:cs="Calibri"/>
          <w:b/>
          <w:color w:val="000000"/>
        </w:rPr>
        <w:t>Control</w:t>
      </w:r>
    </w:p>
    <w:p w:rsidR="00492BAA" w:rsidRDefault="00492BAA" w:rsidP="00492BAA">
      <w:pPr>
        <w:tabs>
          <w:tab w:val="left" w:pos="1155"/>
        </w:tabs>
        <w:rPr>
          <w:rFonts w:cs="Calibri"/>
          <w:color w:val="000000"/>
        </w:rPr>
      </w:pPr>
      <w:r>
        <w:rPr>
          <w:rFonts w:cs="Calibri"/>
          <w:color w:val="000000"/>
        </w:rPr>
        <w:t>Fumigate the store in which beans are stored with fumigants such as methyl bromide.</w:t>
      </w:r>
    </w:p>
    <w:p w:rsidR="00492BAA" w:rsidRDefault="00492BAA" w:rsidP="00492BAA">
      <w:pPr>
        <w:tabs>
          <w:tab w:val="left" w:pos="1155"/>
        </w:tabs>
        <w:rPr>
          <w:rFonts w:cs="Calibri"/>
          <w:color w:val="000000"/>
        </w:rPr>
      </w:pPr>
    </w:p>
    <w:p w:rsidR="00492BAA" w:rsidRDefault="00492BAA" w:rsidP="00492BAA">
      <w:pPr>
        <w:tabs>
          <w:tab w:val="left" w:pos="1155"/>
        </w:tabs>
        <w:rPr>
          <w:rFonts w:cs="Calibri"/>
          <w:b/>
          <w:color w:val="000000"/>
        </w:rPr>
      </w:pPr>
      <w:r>
        <w:rPr>
          <w:rFonts w:cs="Calibri"/>
          <w:b/>
          <w:color w:val="000000"/>
        </w:rPr>
        <w:t>Cocoa Myriads (Capsid)</w:t>
      </w:r>
    </w:p>
    <w:p w:rsidR="00492BAA" w:rsidRDefault="00492BAA" w:rsidP="00492BAA">
      <w:pPr>
        <w:rPr>
          <w:rFonts w:cs="Calibri"/>
          <w:color w:val="000000"/>
        </w:rPr>
      </w:pPr>
      <w:r>
        <w:rPr>
          <w:rFonts w:cs="Calibri"/>
          <w:color w:val="000000"/>
        </w:rPr>
        <w:t xml:space="preserve">These are piercing and sucking insects. They attach the young shoot of cocoa, introducing toxic saliva into the </w:t>
      </w:r>
      <w:proofErr w:type="gramStart"/>
      <w:r>
        <w:rPr>
          <w:rFonts w:cs="Calibri"/>
          <w:color w:val="000000"/>
        </w:rPr>
        <w:t>sap which</w:t>
      </w:r>
      <w:proofErr w:type="gramEnd"/>
      <w:r>
        <w:rPr>
          <w:rFonts w:cs="Calibri"/>
          <w:color w:val="000000"/>
        </w:rPr>
        <w:t xml:space="preserve"> may kill the plant. It can also introduce viral diseases into the plant.</w:t>
      </w: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Effects</w:t>
      </w:r>
    </w:p>
    <w:p w:rsidR="00492BAA" w:rsidRDefault="00492BAA" w:rsidP="00492BAA">
      <w:pPr>
        <w:rPr>
          <w:rFonts w:cs="Calibri"/>
          <w:color w:val="000000"/>
        </w:rPr>
      </w:pPr>
      <w:r>
        <w:rPr>
          <w:rFonts w:cs="Calibri"/>
          <w:color w:val="000000"/>
        </w:rPr>
        <w:t xml:space="preserve">Cocoa myriads cause die back </w:t>
      </w:r>
      <w:proofErr w:type="gramStart"/>
      <w:r>
        <w:rPr>
          <w:rFonts w:cs="Calibri"/>
          <w:color w:val="000000"/>
        </w:rPr>
        <w:t>disease which</w:t>
      </w:r>
      <w:proofErr w:type="gramEnd"/>
      <w:r>
        <w:rPr>
          <w:rFonts w:cs="Calibri"/>
          <w:color w:val="000000"/>
        </w:rPr>
        <w:t xml:space="preserve"> reduces the growth of cocoa plant. Fruit yield </w:t>
      </w:r>
      <w:proofErr w:type="gramStart"/>
      <w:r>
        <w:rPr>
          <w:rFonts w:cs="Calibri"/>
          <w:color w:val="000000"/>
        </w:rPr>
        <w:t>is reduced</w:t>
      </w:r>
      <w:proofErr w:type="gramEnd"/>
      <w:r>
        <w:rPr>
          <w:rFonts w:cs="Calibri"/>
          <w:color w:val="000000"/>
        </w:rPr>
        <w:t>.</w:t>
      </w:r>
    </w:p>
    <w:p w:rsidR="00492BAA" w:rsidRDefault="00492BAA" w:rsidP="00492BAA">
      <w:pPr>
        <w:rPr>
          <w:rFonts w:cs="Calibri"/>
          <w:b/>
          <w:color w:val="000000"/>
        </w:rPr>
      </w:pPr>
      <w:r>
        <w:rPr>
          <w:rFonts w:cs="Calibri"/>
          <w:b/>
          <w:color w:val="000000"/>
        </w:rPr>
        <w:t>Control</w:t>
      </w:r>
    </w:p>
    <w:p w:rsidR="00492BAA" w:rsidRDefault="00492BAA" w:rsidP="00492BAA">
      <w:pPr>
        <w:rPr>
          <w:rFonts w:cs="Calibri"/>
          <w:color w:val="000000"/>
        </w:rPr>
      </w:pPr>
      <w:r>
        <w:rPr>
          <w:rFonts w:cs="Calibri"/>
          <w:color w:val="000000"/>
        </w:rPr>
        <w:t xml:space="preserve">Spray the cocoa farm with </w:t>
      </w:r>
      <w:proofErr w:type="spellStart"/>
      <w:r>
        <w:rPr>
          <w:rFonts w:cs="Calibri"/>
          <w:color w:val="000000"/>
        </w:rPr>
        <w:t>kokotine</w:t>
      </w:r>
      <w:proofErr w:type="spellEnd"/>
      <w:r>
        <w:rPr>
          <w:rFonts w:cs="Calibri"/>
          <w:color w:val="000000"/>
        </w:rPr>
        <w:t xml:space="preserve"> or </w:t>
      </w:r>
      <w:proofErr w:type="spellStart"/>
      <w:r>
        <w:rPr>
          <w:rFonts w:cs="Calibri"/>
          <w:color w:val="000000"/>
        </w:rPr>
        <w:t>gammalin</w:t>
      </w:r>
      <w:proofErr w:type="spellEnd"/>
      <w:r>
        <w:rPr>
          <w:rFonts w:cs="Calibri"/>
          <w:color w:val="000000"/>
        </w:rPr>
        <w:t xml:space="preserve"> 20</w:t>
      </w: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Yam Beetle (</w:t>
      </w:r>
      <w:proofErr w:type="spellStart"/>
      <w:r>
        <w:rPr>
          <w:rFonts w:cs="Calibri"/>
          <w:b/>
          <w:i/>
          <w:color w:val="000000"/>
        </w:rPr>
        <w:t>Heteroligusmeles</w:t>
      </w:r>
      <w:proofErr w:type="spellEnd"/>
      <w:r>
        <w:rPr>
          <w:rFonts w:cs="Calibri"/>
          <w:b/>
          <w:color w:val="000000"/>
        </w:rPr>
        <w:t>)</w:t>
      </w:r>
    </w:p>
    <w:p w:rsidR="00492BAA" w:rsidRDefault="00492BAA" w:rsidP="00492BAA">
      <w:pPr>
        <w:rPr>
          <w:rFonts w:cs="Calibri"/>
          <w:b/>
          <w:color w:val="000000"/>
        </w:rPr>
      </w:pPr>
      <w:r>
        <w:rPr>
          <w:rFonts w:cs="Calibri"/>
          <w:b/>
          <w:color w:val="000000"/>
        </w:rPr>
        <w:t>Life History</w:t>
      </w:r>
    </w:p>
    <w:p w:rsidR="00492BAA" w:rsidRDefault="00492BAA" w:rsidP="00492BAA">
      <w:pPr>
        <w:rPr>
          <w:rFonts w:cs="Calibri"/>
          <w:b/>
          <w:color w:val="000000"/>
        </w:rPr>
      </w:pPr>
      <w:r>
        <w:rPr>
          <w:rFonts w:cs="Calibri"/>
          <w:color w:val="000000"/>
        </w:rPr>
        <w:t xml:space="preserve">The mating of the female and the male yam beetles takes place between November and December in riverine areas and fertilized eggs </w:t>
      </w:r>
      <w:proofErr w:type="gramStart"/>
      <w:r>
        <w:rPr>
          <w:rFonts w:cs="Calibri"/>
          <w:color w:val="000000"/>
        </w:rPr>
        <w:t>are laid</w:t>
      </w:r>
      <w:proofErr w:type="gramEnd"/>
      <w:r>
        <w:rPr>
          <w:rFonts w:cs="Calibri"/>
          <w:color w:val="000000"/>
        </w:rPr>
        <w:t xml:space="preserve">. Between December and February, eggs hatch into larvae that feed on the decayed organic substances. The larvae melt thrice before developing into pupae. In March, the pupae develop into adults after </w:t>
      </w:r>
      <w:proofErr w:type="spellStart"/>
      <w:r>
        <w:rPr>
          <w:rFonts w:cs="Calibri"/>
          <w:color w:val="000000"/>
        </w:rPr>
        <w:t>moulting</w:t>
      </w:r>
      <w:proofErr w:type="spellEnd"/>
      <w:r>
        <w:rPr>
          <w:rFonts w:cs="Calibri"/>
          <w:color w:val="000000"/>
        </w:rPr>
        <w:t xml:space="preserve">. The adults then fly to areas where yams </w:t>
      </w:r>
      <w:proofErr w:type="gramStart"/>
      <w:r>
        <w:rPr>
          <w:rFonts w:cs="Calibri"/>
          <w:color w:val="000000"/>
        </w:rPr>
        <w:t>are planted</w:t>
      </w:r>
      <w:proofErr w:type="gramEnd"/>
      <w:r>
        <w:rPr>
          <w:rFonts w:cs="Calibri"/>
          <w:color w:val="000000"/>
        </w:rPr>
        <w:t xml:space="preserve"> between April and June. They dig into the soil to search for yam tubers. When they eventually </w:t>
      </w:r>
      <w:proofErr w:type="gramStart"/>
      <w:r>
        <w:rPr>
          <w:rFonts w:cs="Calibri"/>
          <w:color w:val="000000"/>
        </w:rPr>
        <w:t>come in contact with</w:t>
      </w:r>
      <w:proofErr w:type="gramEnd"/>
      <w:r>
        <w:rPr>
          <w:rFonts w:cs="Calibri"/>
          <w:color w:val="000000"/>
        </w:rPr>
        <w:t xml:space="preserve"> tubers, they feed on them and seriously damage the tubers. Between October and November, the adult yam beetles undergo breeding migration to the riverine areas again for mating.</w:t>
      </w: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Effects</w:t>
      </w:r>
    </w:p>
    <w:p w:rsidR="00492BAA" w:rsidRDefault="00492BAA" w:rsidP="00492BAA">
      <w:pPr>
        <w:rPr>
          <w:rFonts w:cs="Calibri"/>
          <w:color w:val="000000"/>
        </w:rPr>
      </w:pPr>
      <w:r>
        <w:rPr>
          <w:rFonts w:cs="Calibri"/>
          <w:color w:val="000000"/>
        </w:rPr>
        <w:t xml:space="preserve">Adult beetles feed on yam tubers causing serious damage to the tubers and render the tubers valueless. If the tubers </w:t>
      </w:r>
      <w:proofErr w:type="gramStart"/>
      <w:r>
        <w:rPr>
          <w:rFonts w:cs="Calibri"/>
          <w:color w:val="000000"/>
        </w:rPr>
        <w:t>are attacked</w:t>
      </w:r>
      <w:proofErr w:type="gramEnd"/>
      <w:r>
        <w:rPr>
          <w:rFonts w:cs="Calibri"/>
          <w:color w:val="000000"/>
        </w:rPr>
        <w:t xml:space="preserve"> at early stage, the yield becomes poor.</w:t>
      </w:r>
    </w:p>
    <w:p w:rsidR="00492BAA" w:rsidRDefault="00492BAA" w:rsidP="00492BAA">
      <w:pPr>
        <w:rPr>
          <w:rFonts w:cs="Calibri"/>
          <w:b/>
          <w:color w:val="000000"/>
        </w:rPr>
      </w:pPr>
      <w:r>
        <w:rPr>
          <w:rFonts w:cs="Calibri"/>
          <w:b/>
          <w:color w:val="000000"/>
        </w:rPr>
        <w:t>Control</w:t>
      </w:r>
    </w:p>
    <w:p w:rsidR="00492BAA" w:rsidRDefault="00492BAA" w:rsidP="00492BAA">
      <w:pPr>
        <w:jc w:val="both"/>
        <w:rPr>
          <w:rFonts w:cs="Calibri"/>
        </w:rPr>
      </w:pPr>
      <w:r>
        <w:rPr>
          <w:rFonts w:cs="Calibri"/>
        </w:rPr>
        <w:t>Dust yam or yam sets with Aldrin before planting.</w:t>
      </w:r>
    </w:p>
    <w:p w:rsidR="00492BAA" w:rsidRDefault="00492BAA" w:rsidP="00492BAA">
      <w:pPr>
        <w:rPr>
          <w:rFonts w:cs="Calibri"/>
          <w:b/>
          <w:color w:val="000000"/>
        </w:rPr>
      </w:pPr>
      <w:r>
        <w:rPr>
          <w:rFonts w:cs="Calibri"/>
          <w:b/>
          <w:color w:val="000000"/>
        </w:rPr>
        <w:t>Evaluation</w:t>
      </w:r>
    </w:p>
    <w:p w:rsidR="00492BAA" w:rsidRDefault="00492BAA" w:rsidP="00492BAA">
      <w:pPr>
        <w:numPr>
          <w:ilvl w:val="3"/>
          <w:numId w:val="42"/>
        </w:numPr>
        <w:ind w:left="360"/>
        <w:rPr>
          <w:rFonts w:cs="Calibri"/>
          <w:color w:val="000000"/>
        </w:rPr>
      </w:pPr>
      <w:r>
        <w:rPr>
          <w:rFonts w:cs="Calibri"/>
          <w:color w:val="000000"/>
        </w:rPr>
        <w:lastRenderedPageBreak/>
        <w:t>Describe cocoa myriads as a pest.</w:t>
      </w:r>
    </w:p>
    <w:p w:rsidR="00492BAA" w:rsidRDefault="00492BAA" w:rsidP="00492BAA">
      <w:pPr>
        <w:numPr>
          <w:ilvl w:val="3"/>
          <w:numId w:val="42"/>
        </w:numPr>
        <w:ind w:left="360"/>
        <w:rPr>
          <w:rFonts w:cs="Calibri"/>
          <w:color w:val="000000"/>
        </w:rPr>
      </w:pPr>
      <w:r>
        <w:rPr>
          <w:rFonts w:cs="Calibri"/>
          <w:color w:val="000000"/>
        </w:rPr>
        <w:t>Suggest a way of controlling yam beetle.</w:t>
      </w:r>
    </w:p>
    <w:p w:rsidR="00492BAA" w:rsidRDefault="00492BAA" w:rsidP="00492BAA">
      <w:pPr>
        <w:jc w:val="both"/>
        <w:rPr>
          <w:rFonts w:cs="Calibri"/>
          <w:b/>
        </w:rPr>
      </w:pPr>
    </w:p>
    <w:p w:rsidR="00492BAA" w:rsidRDefault="00492BAA" w:rsidP="00492BAA">
      <w:pPr>
        <w:jc w:val="center"/>
        <w:rPr>
          <w:rFonts w:cs="Calibri"/>
          <w:b/>
        </w:rPr>
      </w:pPr>
      <w:r>
        <w:rPr>
          <w:rFonts w:cs="Calibri"/>
          <w:b/>
        </w:rPr>
        <w:t xml:space="preserve">Examples of Pests of Crops, their Effects and </w:t>
      </w:r>
      <w:proofErr w:type="gramStart"/>
      <w:r>
        <w:rPr>
          <w:rFonts w:cs="Calibri"/>
          <w:b/>
        </w:rPr>
        <w:t>Control  (</w:t>
      </w:r>
      <w:proofErr w:type="gramEnd"/>
      <w:r>
        <w:rPr>
          <w:rFonts w:cs="Calibri"/>
          <w:b/>
        </w:rPr>
        <w:t>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22"/>
        <w:gridCol w:w="3949"/>
        <w:gridCol w:w="2899"/>
      </w:tblGrid>
      <w:tr w:rsidR="00492BAA" w:rsidTr="00824BD4">
        <w:tc>
          <w:tcPr>
            <w:tcW w:w="2335" w:type="dxa"/>
            <w:shd w:val="clear" w:color="auto" w:fill="auto"/>
          </w:tcPr>
          <w:p w:rsidR="00492BAA" w:rsidRDefault="00492BAA" w:rsidP="00824BD4">
            <w:pPr>
              <w:spacing w:after="0" w:line="240" w:lineRule="auto"/>
              <w:jc w:val="both"/>
              <w:rPr>
                <w:rFonts w:cs="Calibri"/>
                <w:b/>
                <w:sz w:val="24"/>
              </w:rPr>
            </w:pPr>
            <w:r>
              <w:rPr>
                <w:rFonts w:cs="Calibri"/>
                <w:b/>
                <w:sz w:val="24"/>
              </w:rPr>
              <w:t>PESTS</w:t>
            </w:r>
          </w:p>
        </w:tc>
        <w:tc>
          <w:tcPr>
            <w:tcW w:w="4195" w:type="dxa"/>
            <w:shd w:val="clear" w:color="auto" w:fill="auto"/>
          </w:tcPr>
          <w:p w:rsidR="00492BAA" w:rsidRDefault="00492BAA" w:rsidP="00824BD4">
            <w:pPr>
              <w:spacing w:after="0" w:line="240" w:lineRule="auto"/>
              <w:jc w:val="both"/>
              <w:rPr>
                <w:rFonts w:cs="Calibri"/>
                <w:b/>
                <w:sz w:val="24"/>
              </w:rPr>
            </w:pPr>
            <w:r>
              <w:rPr>
                <w:rFonts w:cs="Calibri"/>
                <w:b/>
                <w:sz w:val="24"/>
              </w:rPr>
              <w:t>EFFECTS</w:t>
            </w:r>
          </w:p>
        </w:tc>
        <w:tc>
          <w:tcPr>
            <w:tcW w:w="3046" w:type="dxa"/>
            <w:shd w:val="clear" w:color="auto" w:fill="auto"/>
          </w:tcPr>
          <w:p w:rsidR="00492BAA" w:rsidRDefault="00492BAA" w:rsidP="00824BD4">
            <w:pPr>
              <w:spacing w:after="0" w:line="240" w:lineRule="auto"/>
              <w:jc w:val="both"/>
              <w:rPr>
                <w:rFonts w:cs="Calibri"/>
                <w:b/>
                <w:sz w:val="24"/>
              </w:rPr>
            </w:pPr>
            <w:r>
              <w:rPr>
                <w:rFonts w:cs="Calibri"/>
                <w:b/>
                <w:sz w:val="24"/>
              </w:rPr>
              <w:t>CONTROL</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Grasshopper</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Nymphs and adults feed on leaves and shoots thereby reducing yield.</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 xml:space="preserve">Spray with </w:t>
            </w:r>
            <w:proofErr w:type="spellStart"/>
            <w:r>
              <w:rPr>
                <w:rFonts w:cs="Calibri"/>
                <w:sz w:val="24"/>
              </w:rPr>
              <w:t>gammalin</w:t>
            </w:r>
            <w:proofErr w:type="spellEnd"/>
            <w:r>
              <w:rPr>
                <w:rFonts w:cs="Calibri"/>
                <w:sz w:val="24"/>
              </w:rPr>
              <w:t xml:space="preserve"> 20</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Yam beetle</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Adults feed on yam tubers rendering the tubers valueless or causing poor yield</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 xml:space="preserve">Dust yam or yam sets with </w:t>
            </w:r>
            <w:proofErr w:type="spellStart"/>
            <w:r>
              <w:rPr>
                <w:rFonts w:cs="Calibri"/>
                <w:sz w:val="24"/>
              </w:rPr>
              <w:t>aldrin</w:t>
            </w:r>
            <w:proofErr w:type="spellEnd"/>
            <w:r>
              <w:rPr>
                <w:rFonts w:cs="Calibri"/>
                <w:sz w:val="24"/>
              </w:rPr>
              <w:t xml:space="preserve"> before planting.</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Cocoa myriads (capsids)</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Piercing and sucking insects that attack young shoots of cocoa introducing toxic saliva and viral diseases into the plants. This may kill the plants, reduces the growth and fruit yield.</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 xml:space="preserve">Spray cocoa farm with </w:t>
            </w:r>
            <w:proofErr w:type="spellStart"/>
            <w:r>
              <w:rPr>
                <w:rFonts w:cs="Calibri"/>
                <w:sz w:val="24"/>
              </w:rPr>
              <w:t>kokotine</w:t>
            </w:r>
            <w:proofErr w:type="spellEnd"/>
            <w:r>
              <w:rPr>
                <w:rFonts w:cs="Calibri"/>
                <w:sz w:val="24"/>
              </w:rPr>
              <w:t xml:space="preserve"> or </w:t>
            </w:r>
            <w:proofErr w:type="spellStart"/>
            <w:r>
              <w:rPr>
                <w:rFonts w:cs="Calibri"/>
                <w:sz w:val="24"/>
              </w:rPr>
              <w:t>gammalin</w:t>
            </w:r>
            <w:proofErr w:type="spellEnd"/>
            <w:r>
              <w:rPr>
                <w:rFonts w:cs="Calibri"/>
                <w:sz w:val="24"/>
              </w:rPr>
              <w:t xml:space="preserve"> 20.</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Mealy bug</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 xml:space="preserve">They suck sap of </w:t>
            </w:r>
            <w:proofErr w:type="gramStart"/>
            <w:r>
              <w:rPr>
                <w:rFonts w:cs="Calibri"/>
                <w:sz w:val="24"/>
              </w:rPr>
              <w:t>cassava which</w:t>
            </w:r>
            <w:proofErr w:type="gramEnd"/>
            <w:r>
              <w:rPr>
                <w:rFonts w:cs="Calibri"/>
                <w:sz w:val="24"/>
              </w:rPr>
              <w:t xml:space="preserve"> makes the shoots to develop bunchy tops; the leaves die and drop resulting in low root tubers.</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 xml:space="preserve">Dig cassava cuttings in 0.1% </w:t>
            </w:r>
            <w:proofErr w:type="spellStart"/>
            <w:r>
              <w:rPr>
                <w:rFonts w:cs="Calibri"/>
                <w:sz w:val="24"/>
              </w:rPr>
              <w:t>rogor</w:t>
            </w:r>
            <w:proofErr w:type="spellEnd"/>
            <w:r>
              <w:rPr>
                <w:rFonts w:cs="Calibri"/>
                <w:sz w:val="24"/>
              </w:rPr>
              <w:t xml:space="preserve"> before planting.</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Beans weevils</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Field to store pests. Larvae feeds on bean seed bore holes into them thereby reducing the quantity and quality of the grains.</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Fumigating the store with insecticides and early harvesting.</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Cotton strainers</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 xml:space="preserve">Feeds on </w:t>
            </w:r>
            <w:proofErr w:type="gramStart"/>
            <w:r>
              <w:rPr>
                <w:rFonts w:cs="Calibri"/>
                <w:sz w:val="24"/>
              </w:rPr>
              <w:t>cotton seeds</w:t>
            </w:r>
            <w:proofErr w:type="gramEnd"/>
            <w:r>
              <w:rPr>
                <w:rFonts w:cs="Calibri"/>
                <w:sz w:val="24"/>
              </w:rPr>
              <w:t xml:space="preserve"> and stains lint.</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Spray suitable insecticides</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Mammals (monkeys, grass cutter, squirrel)</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Destroy tubers, fruits and shoots of crops by feeding on them.</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Trapping, shooting and clearing their hide out by proper weeding.</w:t>
            </w:r>
          </w:p>
        </w:tc>
      </w:tr>
      <w:tr w:rsidR="00492BAA" w:rsidTr="00824BD4">
        <w:tc>
          <w:tcPr>
            <w:tcW w:w="2335" w:type="dxa"/>
            <w:shd w:val="clear" w:color="auto" w:fill="auto"/>
          </w:tcPr>
          <w:p w:rsidR="00492BAA" w:rsidRDefault="00492BAA" w:rsidP="00824BD4">
            <w:pPr>
              <w:pStyle w:val="ListParagraph"/>
              <w:numPr>
                <w:ilvl w:val="0"/>
                <w:numId w:val="56"/>
              </w:numPr>
              <w:jc w:val="both"/>
              <w:rPr>
                <w:rFonts w:cs="Calibri"/>
                <w:sz w:val="24"/>
              </w:rPr>
            </w:pPr>
            <w:r>
              <w:rPr>
                <w:rFonts w:cs="Calibri"/>
                <w:sz w:val="24"/>
              </w:rPr>
              <w:t xml:space="preserve">Birds </w:t>
            </w:r>
          </w:p>
        </w:tc>
        <w:tc>
          <w:tcPr>
            <w:tcW w:w="4195" w:type="dxa"/>
            <w:shd w:val="clear" w:color="auto" w:fill="auto"/>
          </w:tcPr>
          <w:p w:rsidR="00492BAA" w:rsidRDefault="00492BAA" w:rsidP="00824BD4">
            <w:pPr>
              <w:spacing w:after="0" w:line="240" w:lineRule="auto"/>
              <w:jc w:val="both"/>
              <w:rPr>
                <w:rFonts w:cs="Calibri"/>
                <w:sz w:val="24"/>
              </w:rPr>
            </w:pPr>
            <w:r>
              <w:rPr>
                <w:rFonts w:cs="Calibri"/>
                <w:sz w:val="24"/>
              </w:rPr>
              <w:t>Feed on grains, plantains and other crops</w:t>
            </w:r>
          </w:p>
        </w:tc>
        <w:tc>
          <w:tcPr>
            <w:tcW w:w="3046" w:type="dxa"/>
            <w:shd w:val="clear" w:color="auto" w:fill="auto"/>
          </w:tcPr>
          <w:p w:rsidR="00492BAA" w:rsidRDefault="00492BAA" w:rsidP="00824BD4">
            <w:pPr>
              <w:spacing w:after="0" w:line="240" w:lineRule="auto"/>
              <w:jc w:val="both"/>
              <w:rPr>
                <w:rFonts w:cs="Calibri"/>
                <w:sz w:val="24"/>
              </w:rPr>
            </w:pPr>
            <w:r>
              <w:rPr>
                <w:rFonts w:cs="Calibri"/>
                <w:sz w:val="24"/>
              </w:rPr>
              <w:t>Chasing away</w:t>
            </w:r>
          </w:p>
        </w:tc>
      </w:tr>
    </w:tbl>
    <w:p w:rsidR="00492BAA" w:rsidRDefault="00492BAA" w:rsidP="00492BAA">
      <w:pPr>
        <w:jc w:val="both"/>
        <w:rPr>
          <w:rFonts w:cs="Calibri"/>
          <w:b/>
          <w:color w:val="000000"/>
        </w:rPr>
      </w:pPr>
    </w:p>
    <w:p w:rsidR="00492BAA" w:rsidRDefault="00492BAA" w:rsidP="00492BAA">
      <w:pPr>
        <w:jc w:val="both"/>
        <w:rPr>
          <w:rFonts w:cs="Calibri"/>
          <w:color w:val="000000"/>
        </w:rPr>
      </w:pPr>
    </w:p>
    <w:p w:rsidR="00492BAA" w:rsidRDefault="00492BAA" w:rsidP="00492BAA">
      <w:pPr>
        <w:jc w:val="both"/>
        <w:rPr>
          <w:rFonts w:cs="Calibri"/>
          <w:b/>
          <w:color w:val="000000"/>
        </w:rPr>
      </w:pPr>
      <w:r>
        <w:rPr>
          <w:rFonts w:cs="Calibri"/>
          <w:b/>
          <w:color w:val="000000"/>
        </w:rPr>
        <w:t xml:space="preserve">Evaluation </w:t>
      </w:r>
    </w:p>
    <w:p w:rsidR="00492BAA" w:rsidRDefault="00492BAA" w:rsidP="00492BAA">
      <w:pPr>
        <w:pStyle w:val="ListParagraph"/>
        <w:numPr>
          <w:ilvl w:val="0"/>
          <w:numId w:val="71"/>
        </w:numPr>
        <w:jc w:val="both"/>
        <w:rPr>
          <w:rFonts w:cs="Calibri"/>
          <w:color w:val="000000"/>
          <w:sz w:val="24"/>
        </w:rPr>
      </w:pPr>
      <w:r>
        <w:rPr>
          <w:rFonts w:cs="Calibri"/>
          <w:sz w:val="24"/>
        </w:rPr>
        <w:t>Discuss four insect pests of crops under the following sub headings: pests</w:t>
      </w:r>
      <w:r>
        <w:rPr>
          <w:rFonts w:cs="Calibri"/>
          <w:color w:val="000000"/>
          <w:sz w:val="24"/>
        </w:rPr>
        <w:t xml:space="preserve"> and</w:t>
      </w:r>
      <w:r>
        <w:rPr>
          <w:rFonts w:cs="Calibri"/>
          <w:sz w:val="24"/>
        </w:rPr>
        <w:t xml:space="preserve"> effects</w:t>
      </w:r>
      <w:r>
        <w:rPr>
          <w:rFonts w:cs="Calibri"/>
          <w:color w:val="000000"/>
          <w:sz w:val="24"/>
        </w:rPr>
        <w:t>.</w:t>
      </w:r>
    </w:p>
    <w:p w:rsidR="00492BAA" w:rsidRDefault="00492BAA" w:rsidP="00492BAA">
      <w:pPr>
        <w:pStyle w:val="ListParagraph"/>
        <w:numPr>
          <w:ilvl w:val="0"/>
          <w:numId w:val="71"/>
        </w:numPr>
        <w:jc w:val="both"/>
        <w:rPr>
          <w:rFonts w:cs="Calibri"/>
          <w:sz w:val="24"/>
        </w:rPr>
      </w:pPr>
      <w:r>
        <w:rPr>
          <w:rFonts w:cs="Calibri"/>
          <w:color w:val="000000"/>
          <w:sz w:val="24"/>
        </w:rPr>
        <w:t>Suggest ways of controlling the mentioned pests in question 1.</w:t>
      </w:r>
    </w:p>
    <w:p w:rsidR="00492BAA" w:rsidRDefault="00492BAA" w:rsidP="00492BAA">
      <w:pPr>
        <w:pStyle w:val="ListParagraph"/>
        <w:jc w:val="both"/>
        <w:rPr>
          <w:rFonts w:cs="Calibri"/>
          <w:sz w:val="24"/>
        </w:rPr>
      </w:pPr>
    </w:p>
    <w:p w:rsidR="00492BAA" w:rsidRDefault="00492BAA" w:rsidP="00492BAA">
      <w:pPr>
        <w:jc w:val="both"/>
        <w:rPr>
          <w:rFonts w:cs="Calibri"/>
          <w:b/>
        </w:rPr>
      </w:pPr>
      <w:proofErr w:type="spellStart"/>
      <w:r>
        <w:rPr>
          <w:rFonts w:cs="Calibri"/>
          <w:b/>
          <w:color w:val="000000"/>
        </w:rPr>
        <w:lastRenderedPageBreak/>
        <w:t>PestsandParasitesofLivestockandtheirEffects</w:t>
      </w:r>
      <w:proofErr w:type="spellEnd"/>
    </w:p>
    <w:p w:rsidR="00492BAA" w:rsidRDefault="00492BAA" w:rsidP="00492BAA">
      <w:pPr>
        <w:jc w:val="both"/>
        <w:rPr>
          <w:rFonts w:cs="Calibri"/>
        </w:rPr>
      </w:pPr>
      <w:r>
        <w:rPr>
          <w:rFonts w:cs="Calibri"/>
        </w:rPr>
        <w:t xml:space="preserve">A parasite is an organism living in or on another organism called host having a harmful effect on the host </w:t>
      </w:r>
      <w:proofErr w:type="gramStart"/>
      <w:r>
        <w:rPr>
          <w:rFonts w:cs="Calibri"/>
        </w:rPr>
        <w:t>as a result</w:t>
      </w:r>
      <w:proofErr w:type="gramEnd"/>
      <w:r>
        <w:rPr>
          <w:rFonts w:cs="Calibri"/>
        </w:rPr>
        <w:t xml:space="preserve"> of the association.  Parasite which lives inside its host is called </w:t>
      </w:r>
      <w:proofErr w:type="spellStart"/>
      <w:r>
        <w:rPr>
          <w:rFonts w:cs="Calibri"/>
          <w:b/>
          <w:color w:val="000000"/>
        </w:rPr>
        <w:t>endoparasite</w:t>
      </w:r>
      <w:proofErr w:type="spellEnd"/>
      <w:r>
        <w:rPr>
          <w:rFonts w:cs="Calibri"/>
        </w:rPr>
        <w:t xml:space="preserve"> e.g. tapeworm, roundworm, liver fluke.  Parasite which lives on or outside the host is called </w:t>
      </w:r>
      <w:proofErr w:type="spellStart"/>
      <w:r>
        <w:rPr>
          <w:rFonts w:cs="Calibri"/>
          <w:b/>
          <w:color w:val="000000"/>
        </w:rPr>
        <w:t>ectoparasite</w:t>
      </w:r>
      <w:proofErr w:type="spellEnd"/>
      <w:r>
        <w:rPr>
          <w:rFonts w:cs="Calibri"/>
        </w:rPr>
        <w:t xml:space="preserve"> e.g. ticks, lice and mite.</w:t>
      </w:r>
    </w:p>
    <w:p w:rsidR="00492BAA" w:rsidRDefault="00492BAA" w:rsidP="00492BAA">
      <w:pPr>
        <w:jc w:val="both"/>
        <w:rPr>
          <w:rFonts w:cs="Calibri"/>
          <w:b/>
        </w:rPr>
      </w:pPr>
    </w:p>
    <w:p w:rsidR="00492BAA" w:rsidRDefault="00492BAA" w:rsidP="00492BAA">
      <w:pPr>
        <w:jc w:val="center"/>
        <w:rPr>
          <w:rFonts w:cs="Calibri"/>
          <w:b/>
        </w:rPr>
      </w:pPr>
      <w:r>
        <w:rPr>
          <w:rFonts w:cs="Calibri"/>
          <w:b/>
        </w:rPr>
        <w:t>Examples of Animal Pests, their Effects and Control</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336"/>
        <w:gridCol w:w="1389"/>
        <w:gridCol w:w="3565"/>
        <w:gridCol w:w="1844"/>
      </w:tblGrid>
      <w:tr w:rsidR="00492BAA" w:rsidTr="00824BD4">
        <w:tc>
          <w:tcPr>
            <w:tcW w:w="1932" w:type="dxa"/>
            <w:shd w:val="clear" w:color="auto" w:fill="auto"/>
          </w:tcPr>
          <w:p w:rsidR="00492BAA" w:rsidRDefault="00492BAA" w:rsidP="00824BD4">
            <w:pPr>
              <w:pStyle w:val="BodyTextIndent"/>
              <w:ind w:left="0"/>
              <w:rPr>
                <w:rFonts w:cs="Calibri"/>
                <w:b/>
              </w:rPr>
            </w:pPr>
            <w:r>
              <w:rPr>
                <w:rFonts w:cs="Calibri"/>
                <w:b/>
              </w:rPr>
              <w:t>PARASITE</w:t>
            </w:r>
          </w:p>
        </w:tc>
        <w:tc>
          <w:tcPr>
            <w:tcW w:w="1520" w:type="dxa"/>
            <w:shd w:val="clear" w:color="auto" w:fill="auto"/>
          </w:tcPr>
          <w:p w:rsidR="00492BAA" w:rsidRDefault="00492BAA" w:rsidP="00824BD4">
            <w:pPr>
              <w:pStyle w:val="BodyTextIndent"/>
              <w:ind w:left="0"/>
              <w:rPr>
                <w:rFonts w:cs="Calibri"/>
                <w:b/>
              </w:rPr>
            </w:pPr>
            <w:r>
              <w:rPr>
                <w:rFonts w:cs="Calibri"/>
                <w:b/>
              </w:rPr>
              <w:t>HOST</w:t>
            </w:r>
          </w:p>
        </w:tc>
        <w:tc>
          <w:tcPr>
            <w:tcW w:w="3899" w:type="dxa"/>
            <w:shd w:val="clear" w:color="auto" w:fill="auto"/>
          </w:tcPr>
          <w:p w:rsidR="00492BAA" w:rsidRDefault="00492BAA" w:rsidP="00824BD4">
            <w:pPr>
              <w:pStyle w:val="BodyTextIndent"/>
              <w:ind w:left="0"/>
              <w:rPr>
                <w:rFonts w:cs="Calibri"/>
                <w:b/>
              </w:rPr>
            </w:pPr>
            <w:r>
              <w:rPr>
                <w:rFonts w:cs="Calibri"/>
                <w:b/>
              </w:rPr>
              <w:t>EFFECTS/ECONOMIC IMPORTANCE</w:t>
            </w:r>
          </w:p>
        </w:tc>
        <w:tc>
          <w:tcPr>
            <w:tcW w:w="1937" w:type="dxa"/>
            <w:shd w:val="clear" w:color="auto" w:fill="auto"/>
          </w:tcPr>
          <w:p w:rsidR="00492BAA" w:rsidRDefault="00492BAA" w:rsidP="00824BD4">
            <w:pPr>
              <w:pStyle w:val="BodyTextIndent"/>
              <w:ind w:left="0"/>
              <w:rPr>
                <w:rFonts w:cs="Calibri"/>
                <w:b/>
              </w:rPr>
            </w:pPr>
            <w:r>
              <w:rPr>
                <w:rFonts w:cs="Calibri"/>
                <w:b/>
              </w:rPr>
              <w:t>CONTROL</w:t>
            </w:r>
          </w:p>
        </w:tc>
      </w:tr>
      <w:tr w:rsidR="00492BAA" w:rsidTr="00824BD4">
        <w:tc>
          <w:tcPr>
            <w:tcW w:w="1932" w:type="dxa"/>
            <w:shd w:val="clear" w:color="auto" w:fill="auto"/>
          </w:tcPr>
          <w:p w:rsidR="00492BAA" w:rsidRDefault="00492BAA" w:rsidP="00824BD4">
            <w:pPr>
              <w:pStyle w:val="BodyTextIndent"/>
              <w:numPr>
                <w:ilvl w:val="0"/>
                <w:numId w:val="70"/>
              </w:numPr>
              <w:rPr>
                <w:rFonts w:cs="Calibri"/>
              </w:rPr>
            </w:pPr>
            <w:r>
              <w:rPr>
                <w:rFonts w:cs="Calibri"/>
              </w:rPr>
              <w:t xml:space="preserve"> Ticks</w:t>
            </w:r>
          </w:p>
        </w:tc>
        <w:tc>
          <w:tcPr>
            <w:tcW w:w="1520" w:type="dxa"/>
            <w:shd w:val="clear" w:color="auto" w:fill="auto"/>
          </w:tcPr>
          <w:p w:rsidR="00492BAA" w:rsidRDefault="00492BAA" w:rsidP="00824BD4">
            <w:pPr>
              <w:pStyle w:val="BodyTextIndent"/>
              <w:ind w:left="0"/>
              <w:rPr>
                <w:rFonts w:cs="Calibri"/>
              </w:rPr>
            </w:pPr>
            <w:r>
              <w:rPr>
                <w:rFonts w:cs="Calibri"/>
              </w:rPr>
              <w:t>Cattle, goats, sheep</w:t>
            </w:r>
          </w:p>
        </w:tc>
        <w:tc>
          <w:tcPr>
            <w:tcW w:w="3899" w:type="dxa"/>
            <w:shd w:val="clear" w:color="auto" w:fill="auto"/>
          </w:tcPr>
          <w:p w:rsidR="00492BAA" w:rsidRDefault="00492BAA" w:rsidP="00824BD4">
            <w:pPr>
              <w:pStyle w:val="BodyTextIndent"/>
              <w:ind w:left="0"/>
              <w:rPr>
                <w:rFonts w:cs="Calibri"/>
              </w:rPr>
            </w:pPr>
            <w:r>
              <w:rPr>
                <w:rFonts w:cs="Calibri"/>
              </w:rPr>
              <w:t xml:space="preserve">Suck </w:t>
            </w:r>
            <w:proofErr w:type="gramStart"/>
            <w:r>
              <w:rPr>
                <w:rFonts w:cs="Calibri"/>
              </w:rPr>
              <w:t>blood which</w:t>
            </w:r>
            <w:proofErr w:type="gramEnd"/>
            <w:r>
              <w:rPr>
                <w:rFonts w:cs="Calibri"/>
              </w:rPr>
              <w:t xml:space="preserve"> result in </w:t>
            </w:r>
            <w:proofErr w:type="spellStart"/>
            <w:r>
              <w:rPr>
                <w:rFonts w:cs="Calibri"/>
              </w:rPr>
              <w:t>anaemia</w:t>
            </w:r>
            <w:proofErr w:type="spellEnd"/>
            <w:r>
              <w:rPr>
                <w:rFonts w:cs="Calibri"/>
              </w:rPr>
              <w:t>, restlessness, sores on the skin of animals and loss of weight. They also transmit viruses and protozoa that cause diseases</w:t>
            </w:r>
          </w:p>
        </w:tc>
        <w:tc>
          <w:tcPr>
            <w:tcW w:w="1937" w:type="dxa"/>
            <w:shd w:val="clear" w:color="auto" w:fill="auto"/>
          </w:tcPr>
          <w:p w:rsidR="00492BAA" w:rsidRDefault="00492BAA" w:rsidP="00824BD4">
            <w:pPr>
              <w:pStyle w:val="BodyTextIndent"/>
              <w:ind w:left="0"/>
              <w:rPr>
                <w:rFonts w:cs="Calibri"/>
              </w:rPr>
            </w:pPr>
            <w:r>
              <w:rPr>
                <w:rFonts w:cs="Calibri"/>
              </w:rPr>
              <w:t>Spray animal houses with insecticides, remove the ticks from the body of the animals</w:t>
            </w:r>
          </w:p>
        </w:tc>
      </w:tr>
      <w:tr w:rsidR="00492BAA" w:rsidTr="00824BD4">
        <w:tc>
          <w:tcPr>
            <w:tcW w:w="1932" w:type="dxa"/>
            <w:shd w:val="clear" w:color="auto" w:fill="auto"/>
          </w:tcPr>
          <w:p w:rsidR="00492BAA" w:rsidRDefault="00492BAA" w:rsidP="00824BD4">
            <w:pPr>
              <w:pStyle w:val="BodyTextIndent"/>
              <w:numPr>
                <w:ilvl w:val="0"/>
                <w:numId w:val="70"/>
              </w:numPr>
              <w:spacing w:after="0"/>
              <w:rPr>
                <w:rFonts w:cs="Calibri"/>
              </w:rPr>
            </w:pPr>
            <w:r>
              <w:rPr>
                <w:rFonts w:cs="Calibri"/>
              </w:rPr>
              <w:t>Liver fluke (</w:t>
            </w:r>
            <w:proofErr w:type="spellStart"/>
            <w:r>
              <w:rPr>
                <w:rFonts w:cs="Calibri"/>
              </w:rPr>
              <w:t>Fasciola</w:t>
            </w:r>
            <w:proofErr w:type="spellEnd"/>
            <w:r>
              <w:rPr>
                <w:rFonts w:cs="Calibri"/>
              </w:rPr>
              <w:t xml:space="preserve"> hepatica)</w:t>
            </w:r>
          </w:p>
        </w:tc>
        <w:tc>
          <w:tcPr>
            <w:tcW w:w="1520" w:type="dxa"/>
            <w:shd w:val="clear" w:color="auto" w:fill="auto"/>
          </w:tcPr>
          <w:p w:rsidR="00492BAA" w:rsidRDefault="00492BAA" w:rsidP="00824BD4">
            <w:pPr>
              <w:pStyle w:val="BodyTextIndent"/>
              <w:ind w:left="0"/>
              <w:rPr>
                <w:rFonts w:cs="Calibri"/>
              </w:rPr>
            </w:pPr>
          </w:p>
        </w:tc>
        <w:tc>
          <w:tcPr>
            <w:tcW w:w="3899" w:type="dxa"/>
            <w:shd w:val="clear" w:color="auto" w:fill="auto"/>
          </w:tcPr>
          <w:p w:rsidR="00492BAA" w:rsidRDefault="00492BAA" w:rsidP="00824BD4">
            <w:pPr>
              <w:pStyle w:val="BodyTextIndent"/>
              <w:ind w:left="0"/>
              <w:rPr>
                <w:rFonts w:cs="Calibri"/>
              </w:rPr>
            </w:pPr>
            <w:r>
              <w:rPr>
                <w:rFonts w:cs="Calibri"/>
              </w:rPr>
              <w:t xml:space="preserve">Cysts </w:t>
            </w:r>
            <w:proofErr w:type="gramStart"/>
            <w:r>
              <w:rPr>
                <w:rFonts w:cs="Calibri"/>
              </w:rPr>
              <w:t>are picked</w:t>
            </w:r>
            <w:proofErr w:type="gramEnd"/>
            <w:r>
              <w:rPr>
                <w:rFonts w:cs="Calibri"/>
              </w:rPr>
              <w:t xml:space="preserve"> up when animals drink water and feed on grasses. The cyst develops into a young </w:t>
            </w:r>
            <w:proofErr w:type="gramStart"/>
            <w:r>
              <w:rPr>
                <w:rFonts w:cs="Calibri"/>
              </w:rPr>
              <w:t>fluke which</w:t>
            </w:r>
            <w:proofErr w:type="gramEnd"/>
            <w:r>
              <w:rPr>
                <w:rFonts w:cs="Calibri"/>
              </w:rPr>
              <w:t xml:space="preserve"> burrows through the wall of the small intestine and liver. This affects digestion; result in liver rot, leading to drowsiness and death.</w:t>
            </w:r>
          </w:p>
        </w:tc>
        <w:tc>
          <w:tcPr>
            <w:tcW w:w="1937" w:type="dxa"/>
            <w:shd w:val="clear" w:color="auto" w:fill="auto"/>
          </w:tcPr>
          <w:p w:rsidR="00492BAA" w:rsidRDefault="00492BAA" w:rsidP="00824BD4">
            <w:pPr>
              <w:pStyle w:val="BodyTextIndent"/>
              <w:ind w:left="0"/>
              <w:rPr>
                <w:rFonts w:cs="Calibri"/>
              </w:rPr>
            </w:pPr>
            <w:proofErr w:type="gramStart"/>
            <w:r>
              <w:rPr>
                <w:rFonts w:cs="Calibri"/>
              </w:rPr>
              <w:t>Destroy water snail, an intermediate host</w:t>
            </w:r>
            <w:proofErr w:type="gramEnd"/>
            <w:r>
              <w:rPr>
                <w:rFonts w:cs="Calibri"/>
              </w:rPr>
              <w:t xml:space="preserve">, </w:t>
            </w:r>
            <w:proofErr w:type="gramStart"/>
            <w:r>
              <w:rPr>
                <w:rFonts w:cs="Calibri"/>
              </w:rPr>
              <w:t xml:space="preserve">treat pools with copper </w:t>
            </w:r>
            <w:proofErr w:type="spellStart"/>
            <w:r>
              <w:rPr>
                <w:rFonts w:cs="Calibri"/>
              </w:rPr>
              <w:t>sulphate</w:t>
            </w:r>
            <w:proofErr w:type="spellEnd"/>
            <w:proofErr w:type="gramEnd"/>
            <w:r>
              <w:rPr>
                <w:rFonts w:cs="Calibri"/>
              </w:rPr>
              <w:t>.</w:t>
            </w:r>
          </w:p>
        </w:tc>
      </w:tr>
      <w:tr w:rsidR="00492BAA" w:rsidTr="00824BD4">
        <w:tc>
          <w:tcPr>
            <w:tcW w:w="1932" w:type="dxa"/>
            <w:shd w:val="clear" w:color="auto" w:fill="auto"/>
          </w:tcPr>
          <w:p w:rsidR="00492BAA" w:rsidRDefault="00492BAA" w:rsidP="00824BD4">
            <w:pPr>
              <w:pStyle w:val="BodyTextIndent"/>
              <w:numPr>
                <w:ilvl w:val="0"/>
                <w:numId w:val="70"/>
              </w:numPr>
              <w:spacing w:after="0"/>
              <w:rPr>
                <w:rFonts w:cs="Calibri"/>
              </w:rPr>
            </w:pPr>
            <w:r>
              <w:rPr>
                <w:rFonts w:cs="Calibri"/>
              </w:rPr>
              <w:t>Round worm (</w:t>
            </w:r>
            <w:proofErr w:type="spellStart"/>
            <w:r>
              <w:rPr>
                <w:rFonts w:cs="Calibri"/>
              </w:rPr>
              <w:t>Ascarissuum</w:t>
            </w:r>
            <w:proofErr w:type="spellEnd"/>
            <w:r>
              <w:rPr>
                <w:rFonts w:cs="Calibri"/>
              </w:rPr>
              <w:t xml:space="preserve">) </w:t>
            </w:r>
          </w:p>
        </w:tc>
        <w:tc>
          <w:tcPr>
            <w:tcW w:w="1520" w:type="dxa"/>
            <w:shd w:val="clear" w:color="auto" w:fill="auto"/>
          </w:tcPr>
          <w:p w:rsidR="00492BAA" w:rsidRDefault="00492BAA" w:rsidP="00824BD4">
            <w:pPr>
              <w:pStyle w:val="BodyTextIndent"/>
              <w:ind w:left="0"/>
              <w:rPr>
                <w:rFonts w:cs="Calibri"/>
              </w:rPr>
            </w:pPr>
            <w:r>
              <w:rPr>
                <w:rFonts w:cs="Calibri"/>
              </w:rPr>
              <w:t>Cattle, pigs</w:t>
            </w:r>
          </w:p>
        </w:tc>
        <w:tc>
          <w:tcPr>
            <w:tcW w:w="3899" w:type="dxa"/>
            <w:shd w:val="clear" w:color="auto" w:fill="auto"/>
          </w:tcPr>
          <w:p w:rsidR="00492BAA" w:rsidRDefault="00492BAA" w:rsidP="00824BD4">
            <w:pPr>
              <w:pStyle w:val="BodyTextIndent"/>
              <w:ind w:left="0"/>
              <w:rPr>
                <w:rFonts w:cs="Calibri"/>
              </w:rPr>
            </w:pPr>
            <w:r>
              <w:rPr>
                <w:rFonts w:cs="Calibri"/>
              </w:rPr>
              <w:t xml:space="preserve">Feeds on digested food from the </w:t>
            </w:r>
            <w:proofErr w:type="gramStart"/>
            <w:r>
              <w:rPr>
                <w:rFonts w:cs="Calibri"/>
              </w:rPr>
              <w:t>host which</w:t>
            </w:r>
            <w:proofErr w:type="gramEnd"/>
            <w:r>
              <w:rPr>
                <w:rFonts w:cs="Calibri"/>
              </w:rPr>
              <w:t xml:space="preserve"> results in slow growth, indigestion and constipation, loss of appetite, weakness &amp; death.</w:t>
            </w:r>
          </w:p>
          <w:p w:rsidR="00492BAA" w:rsidRDefault="00492BAA" w:rsidP="00824BD4">
            <w:pPr>
              <w:pStyle w:val="BodyTextIndent"/>
              <w:ind w:left="0"/>
              <w:rPr>
                <w:rFonts w:cs="Calibri"/>
              </w:rPr>
            </w:pPr>
          </w:p>
        </w:tc>
        <w:tc>
          <w:tcPr>
            <w:tcW w:w="1937" w:type="dxa"/>
            <w:shd w:val="clear" w:color="auto" w:fill="auto"/>
          </w:tcPr>
          <w:p w:rsidR="00492BAA" w:rsidRDefault="00492BAA" w:rsidP="00824BD4">
            <w:pPr>
              <w:pStyle w:val="BodyTextIndent"/>
              <w:ind w:left="0"/>
              <w:rPr>
                <w:rFonts w:cs="Calibri"/>
              </w:rPr>
            </w:pPr>
            <w:r>
              <w:rPr>
                <w:rFonts w:cs="Calibri"/>
              </w:rPr>
              <w:t>Deworm animals regularly, good sanitary measure</w:t>
            </w:r>
          </w:p>
          <w:p w:rsidR="00492BAA" w:rsidRDefault="00492BAA" w:rsidP="00824BD4">
            <w:pPr>
              <w:pStyle w:val="BodyTextIndent"/>
              <w:ind w:left="0"/>
              <w:rPr>
                <w:rFonts w:cs="Calibri"/>
              </w:rPr>
            </w:pPr>
          </w:p>
        </w:tc>
      </w:tr>
      <w:tr w:rsidR="00492BAA" w:rsidTr="00824BD4">
        <w:tc>
          <w:tcPr>
            <w:tcW w:w="1932" w:type="dxa"/>
            <w:shd w:val="clear" w:color="auto" w:fill="auto"/>
          </w:tcPr>
          <w:p w:rsidR="00492BAA" w:rsidRDefault="00492BAA" w:rsidP="00824BD4">
            <w:pPr>
              <w:pStyle w:val="BodyTextIndent"/>
              <w:numPr>
                <w:ilvl w:val="0"/>
                <w:numId w:val="70"/>
              </w:numPr>
              <w:spacing w:after="0"/>
              <w:rPr>
                <w:rFonts w:cs="Calibri"/>
              </w:rPr>
            </w:pPr>
            <w:r>
              <w:rPr>
                <w:rFonts w:cs="Calibri"/>
              </w:rPr>
              <w:t xml:space="preserve">Lice </w:t>
            </w:r>
          </w:p>
        </w:tc>
        <w:tc>
          <w:tcPr>
            <w:tcW w:w="1520" w:type="dxa"/>
            <w:shd w:val="clear" w:color="auto" w:fill="auto"/>
          </w:tcPr>
          <w:p w:rsidR="00492BAA" w:rsidRDefault="00492BAA" w:rsidP="00824BD4">
            <w:pPr>
              <w:pStyle w:val="BodyTextIndent"/>
              <w:ind w:left="0"/>
              <w:rPr>
                <w:rFonts w:cs="Calibri"/>
              </w:rPr>
            </w:pPr>
            <w:r>
              <w:rPr>
                <w:rFonts w:cs="Calibri"/>
              </w:rPr>
              <w:t>Birds</w:t>
            </w:r>
          </w:p>
        </w:tc>
        <w:tc>
          <w:tcPr>
            <w:tcW w:w="3899" w:type="dxa"/>
            <w:shd w:val="clear" w:color="auto" w:fill="auto"/>
          </w:tcPr>
          <w:p w:rsidR="00492BAA" w:rsidRDefault="00492BAA" w:rsidP="00824BD4">
            <w:pPr>
              <w:pStyle w:val="BodyTextIndent"/>
              <w:ind w:left="0"/>
              <w:rPr>
                <w:rFonts w:cs="Calibri"/>
              </w:rPr>
            </w:pPr>
            <w:r>
              <w:rPr>
                <w:rFonts w:cs="Calibri"/>
              </w:rPr>
              <w:t>Suck blood of their hosts resulting in great irritation, restlessness, loss of weight and low productivity. They also transmit disease pathogens.</w:t>
            </w:r>
          </w:p>
          <w:p w:rsidR="00492BAA" w:rsidRDefault="00492BAA" w:rsidP="00824BD4">
            <w:pPr>
              <w:pStyle w:val="BodyTextIndent"/>
              <w:ind w:left="0"/>
              <w:rPr>
                <w:rFonts w:cs="Calibri"/>
              </w:rPr>
            </w:pPr>
          </w:p>
        </w:tc>
        <w:tc>
          <w:tcPr>
            <w:tcW w:w="1937" w:type="dxa"/>
            <w:shd w:val="clear" w:color="auto" w:fill="auto"/>
          </w:tcPr>
          <w:p w:rsidR="00492BAA" w:rsidRDefault="00492BAA" w:rsidP="00824BD4">
            <w:pPr>
              <w:pStyle w:val="BodyTextIndent"/>
              <w:ind w:left="0"/>
              <w:rPr>
                <w:rFonts w:cs="Calibri"/>
              </w:rPr>
            </w:pPr>
            <w:r>
              <w:rPr>
                <w:rFonts w:cs="Calibri"/>
              </w:rPr>
              <w:t xml:space="preserve">Prevent </w:t>
            </w:r>
            <w:proofErr w:type="spellStart"/>
            <w:r>
              <w:rPr>
                <w:rFonts w:cs="Calibri"/>
              </w:rPr>
              <w:t>over crowding</w:t>
            </w:r>
            <w:proofErr w:type="spellEnd"/>
            <w:r>
              <w:rPr>
                <w:rFonts w:cs="Calibri"/>
              </w:rPr>
              <w:t>, good sanitary measures and use of insecticide (DDT)</w:t>
            </w:r>
          </w:p>
        </w:tc>
      </w:tr>
      <w:tr w:rsidR="00492BAA" w:rsidTr="00824BD4">
        <w:tc>
          <w:tcPr>
            <w:tcW w:w="1932" w:type="dxa"/>
            <w:shd w:val="clear" w:color="auto" w:fill="auto"/>
          </w:tcPr>
          <w:p w:rsidR="00492BAA" w:rsidRDefault="00492BAA" w:rsidP="00824BD4">
            <w:pPr>
              <w:pStyle w:val="BodyTextIndent"/>
              <w:numPr>
                <w:ilvl w:val="0"/>
                <w:numId w:val="70"/>
              </w:numPr>
              <w:spacing w:after="0"/>
              <w:rPr>
                <w:rFonts w:cs="Calibri"/>
              </w:rPr>
            </w:pPr>
            <w:proofErr w:type="spellStart"/>
            <w:r>
              <w:rPr>
                <w:rFonts w:cs="Calibri"/>
              </w:rPr>
              <w:lastRenderedPageBreak/>
              <w:t>Tse-tse</w:t>
            </w:r>
            <w:proofErr w:type="spellEnd"/>
            <w:r>
              <w:rPr>
                <w:rFonts w:cs="Calibri"/>
              </w:rPr>
              <w:t xml:space="preserve"> fly</w:t>
            </w:r>
          </w:p>
        </w:tc>
        <w:tc>
          <w:tcPr>
            <w:tcW w:w="1520" w:type="dxa"/>
            <w:shd w:val="clear" w:color="auto" w:fill="auto"/>
          </w:tcPr>
          <w:p w:rsidR="00492BAA" w:rsidRDefault="00492BAA" w:rsidP="00824BD4">
            <w:pPr>
              <w:pStyle w:val="BodyTextIndent"/>
              <w:ind w:left="0"/>
              <w:rPr>
                <w:rFonts w:cs="Calibri"/>
              </w:rPr>
            </w:pPr>
            <w:r>
              <w:rPr>
                <w:rFonts w:cs="Calibri"/>
              </w:rPr>
              <w:t xml:space="preserve">Cattle </w:t>
            </w:r>
          </w:p>
        </w:tc>
        <w:tc>
          <w:tcPr>
            <w:tcW w:w="3899" w:type="dxa"/>
            <w:shd w:val="clear" w:color="auto" w:fill="auto"/>
          </w:tcPr>
          <w:p w:rsidR="00492BAA" w:rsidRDefault="00492BAA" w:rsidP="00824BD4">
            <w:pPr>
              <w:pStyle w:val="BodyTextIndent"/>
              <w:ind w:left="0"/>
              <w:rPr>
                <w:rFonts w:cs="Calibri"/>
              </w:rPr>
            </w:pPr>
            <w:r>
              <w:rPr>
                <w:rFonts w:cs="Calibri"/>
              </w:rPr>
              <w:t xml:space="preserve">Suck blood and transmits trypanosome (a protozoan parasite) which causes sleeping sickness </w:t>
            </w:r>
            <w:proofErr w:type="spellStart"/>
            <w:r>
              <w:rPr>
                <w:rFonts w:cs="Calibri"/>
              </w:rPr>
              <w:t>anaemia</w:t>
            </w:r>
            <w:proofErr w:type="spellEnd"/>
            <w:r>
              <w:rPr>
                <w:rFonts w:cs="Calibri"/>
              </w:rPr>
              <w:t xml:space="preserve"> and loss of weight.</w:t>
            </w:r>
          </w:p>
        </w:tc>
        <w:tc>
          <w:tcPr>
            <w:tcW w:w="1937" w:type="dxa"/>
            <w:shd w:val="clear" w:color="auto" w:fill="auto"/>
          </w:tcPr>
          <w:p w:rsidR="00492BAA" w:rsidRDefault="00492BAA" w:rsidP="00824BD4">
            <w:pPr>
              <w:pStyle w:val="BodyTextIndent"/>
              <w:ind w:left="0"/>
              <w:rPr>
                <w:rFonts w:cs="Calibri"/>
              </w:rPr>
            </w:pPr>
            <w:r>
              <w:rPr>
                <w:rFonts w:cs="Calibri"/>
              </w:rPr>
              <w:t>Clearing bushes around a farmland, use of insecticide</w:t>
            </w:r>
          </w:p>
        </w:tc>
      </w:tr>
    </w:tbl>
    <w:p w:rsidR="00492BAA" w:rsidRDefault="00492BAA" w:rsidP="00492BAA">
      <w:pPr>
        <w:pStyle w:val="BodyTextIndent"/>
        <w:spacing w:line="240" w:lineRule="auto"/>
        <w:ind w:left="1440" w:hanging="1440"/>
        <w:rPr>
          <w:rFonts w:cs="Calibri"/>
          <w:b/>
          <w:color w:val="000000"/>
        </w:rPr>
      </w:pPr>
    </w:p>
    <w:p w:rsidR="00492BAA" w:rsidRDefault="00492BAA" w:rsidP="00492BAA">
      <w:pPr>
        <w:pStyle w:val="BodyTextIndent"/>
        <w:spacing w:line="240" w:lineRule="auto"/>
        <w:ind w:left="1440" w:hanging="1440"/>
        <w:rPr>
          <w:rFonts w:cs="Calibri"/>
          <w:color w:val="000000"/>
        </w:rPr>
      </w:pPr>
      <w:r>
        <w:rPr>
          <w:rFonts w:cs="Calibri"/>
          <w:b/>
          <w:color w:val="000000"/>
        </w:rPr>
        <w:t>Economic Importance of Pests</w:t>
      </w:r>
    </w:p>
    <w:p w:rsidR="00492BAA" w:rsidRDefault="00492BAA" w:rsidP="00492BAA">
      <w:pPr>
        <w:pStyle w:val="BodyTextIndent"/>
        <w:numPr>
          <w:ilvl w:val="0"/>
          <w:numId w:val="41"/>
        </w:numPr>
        <w:spacing w:line="240" w:lineRule="auto"/>
        <w:rPr>
          <w:rFonts w:cs="Calibri"/>
          <w:color w:val="000000"/>
        </w:rPr>
      </w:pPr>
      <w:r>
        <w:rPr>
          <w:rFonts w:cs="Calibri"/>
          <w:color w:val="000000"/>
        </w:rPr>
        <w:t>Reduction in yield and productivity of crops and plants.</w:t>
      </w:r>
    </w:p>
    <w:p w:rsidR="00492BAA" w:rsidRDefault="00492BAA" w:rsidP="00492BAA">
      <w:pPr>
        <w:pStyle w:val="BodyTextIndent"/>
        <w:numPr>
          <w:ilvl w:val="0"/>
          <w:numId w:val="41"/>
        </w:numPr>
        <w:spacing w:line="240" w:lineRule="auto"/>
        <w:rPr>
          <w:rFonts w:cs="Calibri"/>
          <w:color w:val="000000"/>
        </w:rPr>
      </w:pPr>
      <w:r>
        <w:rPr>
          <w:rFonts w:cs="Calibri"/>
          <w:color w:val="000000"/>
        </w:rPr>
        <w:t xml:space="preserve"> Reduction in quality of farm produce.</w:t>
      </w:r>
    </w:p>
    <w:p w:rsidR="00492BAA" w:rsidRDefault="00492BAA" w:rsidP="00492BAA">
      <w:pPr>
        <w:pStyle w:val="BodyTextIndent"/>
        <w:numPr>
          <w:ilvl w:val="0"/>
          <w:numId w:val="41"/>
        </w:numPr>
        <w:spacing w:line="240" w:lineRule="auto"/>
        <w:rPr>
          <w:rFonts w:cs="Calibri"/>
          <w:color w:val="000000"/>
        </w:rPr>
      </w:pPr>
      <w:r>
        <w:rPr>
          <w:rFonts w:cs="Calibri"/>
          <w:color w:val="000000"/>
        </w:rPr>
        <w:t xml:space="preserve">Increase in cost of production in the course of controlling. </w:t>
      </w:r>
    </w:p>
    <w:p w:rsidR="00492BAA" w:rsidRDefault="00492BAA" w:rsidP="00492BAA">
      <w:pPr>
        <w:pStyle w:val="BodyTextIndent"/>
        <w:numPr>
          <w:ilvl w:val="0"/>
          <w:numId w:val="41"/>
        </w:numPr>
        <w:spacing w:line="240" w:lineRule="auto"/>
        <w:rPr>
          <w:rFonts w:cs="Calibri"/>
          <w:color w:val="000000"/>
        </w:rPr>
      </w:pPr>
      <w:r>
        <w:rPr>
          <w:rFonts w:cs="Calibri"/>
          <w:color w:val="000000"/>
        </w:rPr>
        <w:t>Reduction in income of farmers.</w:t>
      </w:r>
    </w:p>
    <w:p w:rsidR="00492BAA" w:rsidRDefault="00492BAA" w:rsidP="00492BAA">
      <w:pPr>
        <w:pStyle w:val="BodyTextIndent"/>
        <w:numPr>
          <w:ilvl w:val="0"/>
          <w:numId w:val="41"/>
        </w:numPr>
        <w:spacing w:line="240" w:lineRule="auto"/>
        <w:rPr>
          <w:rFonts w:cs="Calibri"/>
          <w:color w:val="000000"/>
        </w:rPr>
      </w:pPr>
      <w:r>
        <w:rPr>
          <w:rFonts w:cs="Calibri"/>
          <w:color w:val="000000"/>
        </w:rPr>
        <w:t>They render farm produce unattractive and unmarketable.</w:t>
      </w:r>
    </w:p>
    <w:p w:rsidR="00492BAA" w:rsidRDefault="00492BAA" w:rsidP="00492BAA">
      <w:pPr>
        <w:pStyle w:val="BodyTextIndent"/>
        <w:numPr>
          <w:ilvl w:val="0"/>
          <w:numId w:val="41"/>
        </w:numPr>
        <w:spacing w:line="240" w:lineRule="auto"/>
        <w:rPr>
          <w:rFonts w:cs="Calibri"/>
          <w:color w:val="000000"/>
        </w:rPr>
      </w:pPr>
      <w:r>
        <w:rPr>
          <w:rFonts w:cs="Calibri"/>
          <w:color w:val="000000"/>
        </w:rPr>
        <w:t>They cause malformation in plants and animals.</w:t>
      </w:r>
    </w:p>
    <w:p w:rsidR="00492BAA" w:rsidRDefault="00492BAA" w:rsidP="00492BAA">
      <w:pPr>
        <w:pStyle w:val="BodyTextIndent"/>
        <w:numPr>
          <w:ilvl w:val="0"/>
          <w:numId w:val="41"/>
        </w:numPr>
        <w:spacing w:line="240" w:lineRule="auto"/>
        <w:rPr>
          <w:rFonts w:cs="Calibri"/>
          <w:color w:val="000000"/>
        </w:rPr>
      </w:pPr>
      <w:r>
        <w:rPr>
          <w:rFonts w:cs="Calibri"/>
          <w:color w:val="000000"/>
        </w:rPr>
        <w:t>They cause death of plants and animals.</w:t>
      </w:r>
    </w:p>
    <w:p w:rsidR="00492BAA" w:rsidRDefault="00492BAA" w:rsidP="00492BAA">
      <w:pPr>
        <w:pStyle w:val="BodyTextIndent"/>
        <w:spacing w:line="240" w:lineRule="auto"/>
        <w:ind w:left="1440" w:hanging="1440"/>
        <w:rPr>
          <w:rFonts w:cs="Calibri"/>
          <w:b/>
          <w:color w:val="000000"/>
        </w:rPr>
      </w:pPr>
    </w:p>
    <w:p w:rsidR="00492BAA" w:rsidRDefault="00492BAA" w:rsidP="00492BAA">
      <w:pPr>
        <w:pStyle w:val="BodyTextIndent"/>
        <w:ind w:left="1440" w:hanging="1440"/>
        <w:rPr>
          <w:rFonts w:cs="Calibri"/>
          <w:b/>
          <w:color w:val="000000"/>
        </w:rPr>
      </w:pPr>
      <w:r>
        <w:rPr>
          <w:rFonts w:cs="Calibri"/>
          <w:b/>
          <w:color w:val="000000"/>
        </w:rPr>
        <w:t xml:space="preserve">Evaluation </w:t>
      </w:r>
    </w:p>
    <w:p w:rsidR="00492BAA" w:rsidRDefault="00492BAA" w:rsidP="00492BAA">
      <w:pPr>
        <w:pStyle w:val="BodyTextIndent"/>
        <w:numPr>
          <w:ilvl w:val="0"/>
          <w:numId w:val="2"/>
        </w:numPr>
        <w:spacing w:after="0"/>
        <w:rPr>
          <w:rFonts w:cs="Calibri"/>
          <w:color w:val="000000"/>
        </w:rPr>
      </w:pPr>
      <w:r>
        <w:rPr>
          <w:rFonts w:cs="Calibri"/>
        </w:rPr>
        <w:t>Discuss the life cycle of the following animal parasites (a) Round worm (b) liver fluke</w:t>
      </w:r>
    </w:p>
    <w:p w:rsidR="00492BAA" w:rsidRDefault="00492BAA" w:rsidP="00492BAA">
      <w:pPr>
        <w:pStyle w:val="BodyTextIndent"/>
        <w:numPr>
          <w:ilvl w:val="0"/>
          <w:numId w:val="2"/>
        </w:numPr>
        <w:spacing w:after="0"/>
        <w:rPr>
          <w:rFonts w:cs="Calibri"/>
        </w:rPr>
      </w:pPr>
      <w:r>
        <w:rPr>
          <w:rFonts w:cs="Calibri"/>
          <w:color w:val="000000"/>
        </w:rPr>
        <w:t>What are parasites?</w:t>
      </w:r>
    </w:p>
    <w:p w:rsidR="00492BAA" w:rsidRDefault="00492BAA" w:rsidP="00492BAA">
      <w:pPr>
        <w:pStyle w:val="BodyTextIndent"/>
        <w:ind w:left="0"/>
        <w:rPr>
          <w:rFonts w:cs="Calibri"/>
        </w:rPr>
      </w:pPr>
    </w:p>
    <w:p w:rsidR="00492BAA" w:rsidRDefault="00492BAA" w:rsidP="00492BAA">
      <w:pPr>
        <w:pStyle w:val="BodyTextIndent"/>
        <w:ind w:left="0"/>
        <w:rPr>
          <w:rFonts w:cs="Calibri"/>
          <w:b/>
        </w:rPr>
      </w:pPr>
      <w:r>
        <w:rPr>
          <w:rFonts w:cs="Calibri"/>
          <w:b/>
          <w:color w:val="000000"/>
        </w:rPr>
        <w:t xml:space="preserve">Diseases </w:t>
      </w:r>
    </w:p>
    <w:p w:rsidR="00492BAA" w:rsidRDefault="00492BAA" w:rsidP="00492BAA">
      <w:pPr>
        <w:pStyle w:val="BodyTextIndent"/>
        <w:ind w:left="0"/>
        <w:rPr>
          <w:rFonts w:cs="Calibri"/>
        </w:rPr>
      </w:pPr>
      <w:r>
        <w:rPr>
          <w:rFonts w:cs="Calibri"/>
        </w:rPr>
        <w:t xml:space="preserve">A disease is a change of the plant or animal from the normal state of health, presenting marked symptom or outward visible signs in the organism. Disease pathogens are </w:t>
      </w:r>
      <w:proofErr w:type="gramStart"/>
      <w:r>
        <w:rPr>
          <w:rFonts w:cs="Calibri"/>
        </w:rPr>
        <w:t>disease causing</w:t>
      </w:r>
      <w:proofErr w:type="gramEnd"/>
      <w:r>
        <w:rPr>
          <w:rFonts w:cs="Calibri"/>
        </w:rPr>
        <w:t xml:space="preserve"> organisms, which include bacteria, viruses, fungi, nematodes and protozoan.</w:t>
      </w:r>
    </w:p>
    <w:p w:rsidR="00492BAA" w:rsidRDefault="00492BAA" w:rsidP="00492BAA">
      <w:pPr>
        <w:pStyle w:val="BodyTextIndent"/>
        <w:ind w:left="0"/>
        <w:rPr>
          <w:rFonts w:cs="Calibri"/>
        </w:rPr>
      </w:pPr>
    </w:p>
    <w:p w:rsidR="00492BAA" w:rsidRDefault="00492BAA" w:rsidP="00492BAA">
      <w:pPr>
        <w:pStyle w:val="BodyTextIndent"/>
        <w:ind w:left="0"/>
        <w:jc w:val="center"/>
        <w:rPr>
          <w:rFonts w:cs="Calibri"/>
          <w:b/>
          <w:sz w:val="28"/>
        </w:rPr>
      </w:pPr>
      <w:r>
        <w:rPr>
          <w:rFonts w:cs="Calibri"/>
          <w:b/>
          <w:sz w:val="28"/>
        </w:rPr>
        <w:t>Diseases of Crops, Effects and Control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12"/>
        <w:gridCol w:w="2563"/>
        <w:gridCol w:w="2438"/>
        <w:gridCol w:w="2301"/>
      </w:tblGrid>
      <w:tr w:rsidR="00492BAA" w:rsidTr="00824BD4">
        <w:tc>
          <w:tcPr>
            <w:tcW w:w="2138" w:type="dxa"/>
            <w:shd w:val="clear" w:color="auto" w:fill="auto"/>
          </w:tcPr>
          <w:p w:rsidR="00492BAA" w:rsidRDefault="00492BAA" w:rsidP="00824BD4">
            <w:pPr>
              <w:pStyle w:val="BodyTextIndent"/>
              <w:ind w:left="0"/>
              <w:rPr>
                <w:rFonts w:cs="Calibri"/>
                <w:b/>
              </w:rPr>
            </w:pPr>
            <w:r>
              <w:rPr>
                <w:rFonts w:cs="Calibri"/>
                <w:b/>
              </w:rPr>
              <w:t>NAME OF DISEASE</w:t>
            </w:r>
          </w:p>
        </w:tc>
        <w:tc>
          <w:tcPr>
            <w:tcW w:w="1642" w:type="dxa"/>
            <w:shd w:val="clear" w:color="auto" w:fill="auto"/>
          </w:tcPr>
          <w:p w:rsidR="00492BAA" w:rsidRDefault="00492BAA" w:rsidP="00824BD4">
            <w:pPr>
              <w:pStyle w:val="BodyTextIndent"/>
              <w:ind w:left="0"/>
              <w:rPr>
                <w:rFonts w:cs="Calibri"/>
                <w:b/>
              </w:rPr>
            </w:pPr>
            <w:r>
              <w:rPr>
                <w:rFonts w:cs="Calibri"/>
                <w:b/>
              </w:rPr>
              <w:t>CAUSATIVE ORGANISMS</w:t>
            </w:r>
          </w:p>
        </w:tc>
        <w:tc>
          <w:tcPr>
            <w:tcW w:w="2790" w:type="dxa"/>
            <w:shd w:val="clear" w:color="auto" w:fill="auto"/>
          </w:tcPr>
          <w:p w:rsidR="00492BAA" w:rsidRDefault="00492BAA" w:rsidP="00824BD4">
            <w:pPr>
              <w:pStyle w:val="BodyTextIndent"/>
              <w:ind w:left="0"/>
              <w:rPr>
                <w:rFonts w:cs="Calibri"/>
                <w:b/>
              </w:rPr>
            </w:pPr>
            <w:r>
              <w:rPr>
                <w:rFonts w:cs="Calibri"/>
                <w:b/>
              </w:rPr>
              <w:t>SYMPTOMS</w:t>
            </w:r>
          </w:p>
        </w:tc>
        <w:tc>
          <w:tcPr>
            <w:tcW w:w="2610" w:type="dxa"/>
            <w:shd w:val="clear" w:color="auto" w:fill="auto"/>
          </w:tcPr>
          <w:p w:rsidR="00492BAA" w:rsidRDefault="00492BAA" w:rsidP="00824BD4">
            <w:pPr>
              <w:pStyle w:val="BodyTextIndent"/>
              <w:ind w:left="0"/>
              <w:rPr>
                <w:rFonts w:cs="Calibri"/>
                <w:b/>
              </w:rPr>
            </w:pPr>
            <w:r>
              <w:rPr>
                <w:rFonts w:cs="Calibri"/>
                <w:b/>
              </w:rPr>
              <w:t>CONTROL</w:t>
            </w:r>
          </w:p>
        </w:tc>
      </w:tr>
      <w:tr w:rsidR="00492BAA" w:rsidTr="00824BD4">
        <w:tc>
          <w:tcPr>
            <w:tcW w:w="2138" w:type="dxa"/>
            <w:shd w:val="clear" w:color="auto" w:fill="auto"/>
          </w:tcPr>
          <w:p w:rsidR="00492BAA" w:rsidRDefault="00492BAA" w:rsidP="00824BD4">
            <w:pPr>
              <w:pStyle w:val="BodyTextIndent"/>
              <w:numPr>
                <w:ilvl w:val="0"/>
                <w:numId w:val="1"/>
              </w:numPr>
              <w:spacing w:after="0"/>
              <w:ind w:left="342" w:hanging="270"/>
              <w:rPr>
                <w:rFonts w:cs="Calibri"/>
              </w:rPr>
            </w:pPr>
            <w:r>
              <w:rPr>
                <w:rFonts w:cs="Calibri"/>
              </w:rPr>
              <w:t>Maize rust</w:t>
            </w:r>
          </w:p>
        </w:tc>
        <w:tc>
          <w:tcPr>
            <w:tcW w:w="1642" w:type="dxa"/>
            <w:shd w:val="clear" w:color="auto" w:fill="auto"/>
          </w:tcPr>
          <w:p w:rsidR="00492BAA" w:rsidRDefault="00492BAA" w:rsidP="00824BD4">
            <w:pPr>
              <w:pStyle w:val="BodyTextIndent"/>
              <w:ind w:left="0"/>
              <w:rPr>
                <w:rFonts w:cs="Calibri"/>
              </w:rPr>
            </w:pPr>
            <w:r>
              <w:rPr>
                <w:rFonts w:cs="Calibri"/>
              </w:rPr>
              <w:t>Fungus</w:t>
            </w:r>
          </w:p>
        </w:tc>
        <w:tc>
          <w:tcPr>
            <w:tcW w:w="2790" w:type="dxa"/>
            <w:shd w:val="clear" w:color="auto" w:fill="auto"/>
          </w:tcPr>
          <w:p w:rsidR="00492BAA" w:rsidRDefault="00492BAA" w:rsidP="00824BD4">
            <w:pPr>
              <w:pStyle w:val="BodyTextIndent"/>
              <w:ind w:left="0"/>
              <w:rPr>
                <w:rFonts w:cs="Calibri"/>
              </w:rPr>
            </w:pPr>
            <w:r>
              <w:rPr>
                <w:rFonts w:cs="Calibri"/>
              </w:rPr>
              <w:t>Cob and grains covered with black spores, premature death.</w:t>
            </w:r>
          </w:p>
        </w:tc>
        <w:tc>
          <w:tcPr>
            <w:tcW w:w="2610" w:type="dxa"/>
            <w:shd w:val="clear" w:color="auto" w:fill="auto"/>
          </w:tcPr>
          <w:p w:rsidR="00492BAA" w:rsidRDefault="00492BAA" w:rsidP="00824BD4">
            <w:pPr>
              <w:pStyle w:val="BodyTextIndent"/>
              <w:ind w:left="0"/>
              <w:rPr>
                <w:rFonts w:cs="Calibri"/>
              </w:rPr>
            </w:pPr>
            <w:r>
              <w:rPr>
                <w:rFonts w:cs="Calibri"/>
              </w:rPr>
              <w:t>Apply fungicides before planting.</w:t>
            </w:r>
          </w:p>
        </w:tc>
      </w:tr>
      <w:tr w:rsidR="00492BAA" w:rsidTr="00824BD4">
        <w:tc>
          <w:tcPr>
            <w:tcW w:w="2138" w:type="dxa"/>
            <w:shd w:val="clear" w:color="auto" w:fill="auto"/>
          </w:tcPr>
          <w:p w:rsidR="00492BAA" w:rsidRDefault="00492BAA" w:rsidP="00824BD4">
            <w:pPr>
              <w:pStyle w:val="BodyTextIndent"/>
              <w:numPr>
                <w:ilvl w:val="0"/>
                <w:numId w:val="1"/>
              </w:numPr>
              <w:spacing w:after="0"/>
              <w:ind w:left="342" w:hanging="270"/>
              <w:rPr>
                <w:rFonts w:cs="Calibri"/>
              </w:rPr>
            </w:pPr>
            <w:r>
              <w:rPr>
                <w:rFonts w:cs="Calibri"/>
              </w:rPr>
              <w:lastRenderedPageBreak/>
              <w:t>Groundnut rosette</w:t>
            </w:r>
          </w:p>
        </w:tc>
        <w:tc>
          <w:tcPr>
            <w:tcW w:w="1642" w:type="dxa"/>
            <w:shd w:val="clear" w:color="auto" w:fill="auto"/>
          </w:tcPr>
          <w:p w:rsidR="00492BAA" w:rsidRDefault="00492BAA" w:rsidP="00824BD4">
            <w:pPr>
              <w:pStyle w:val="BodyTextIndent"/>
              <w:ind w:left="0"/>
              <w:rPr>
                <w:rFonts w:cs="Calibri"/>
              </w:rPr>
            </w:pPr>
            <w:r>
              <w:rPr>
                <w:rFonts w:cs="Calibri"/>
              </w:rPr>
              <w:t xml:space="preserve">Virus </w:t>
            </w:r>
          </w:p>
        </w:tc>
        <w:tc>
          <w:tcPr>
            <w:tcW w:w="2790" w:type="dxa"/>
            <w:shd w:val="clear" w:color="auto" w:fill="auto"/>
          </w:tcPr>
          <w:p w:rsidR="00492BAA" w:rsidRDefault="00492BAA" w:rsidP="00824BD4">
            <w:pPr>
              <w:pStyle w:val="BodyTextIndent"/>
              <w:ind w:left="0"/>
              <w:rPr>
                <w:rFonts w:cs="Calibri"/>
              </w:rPr>
            </w:pPr>
            <w:r>
              <w:rPr>
                <w:rFonts w:cs="Calibri"/>
              </w:rPr>
              <w:t>Leaves curl and turn yellow, show mottling and wrinkles, leads to death.</w:t>
            </w:r>
          </w:p>
        </w:tc>
        <w:tc>
          <w:tcPr>
            <w:tcW w:w="2610" w:type="dxa"/>
            <w:shd w:val="clear" w:color="auto" w:fill="auto"/>
          </w:tcPr>
          <w:p w:rsidR="00492BAA" w:rsidRDefault="00492BAA" w:rsidP="00824BD4">
            <w:pPr>
              <w:pStyle w:val="BodyTextIndent"/>
              <w:ind w:left="0"/>
              <w:rPr>
                <w:rFonts w:cs="Calibri"/>
              </w:rPr>
            </w:pPr>
            <w:r>
              <w:rPr>
                <w:rFonts w:cs="Calibri"/>
              </w:rPr>
              <w:t>Uproot and burn infected plants. Plant resistant varieties</w:t>
            </w:r>
          </w:p>
        </w:tc>
      </w:tr>
      <w:tr w:rsidR="00492BAA" w:rsidTr="00824BD4">
        <w:tc>
          <w:tcPr>
            <w:tcW w:w="2138" w:type="dxa"/>
            <w:shd w:val="clear" w:color="auto" w:fill="auto"/>
          </w:tcPr>
          <w:p w:rsidR="00492BAA" w:rsidRDefault="00492BAA" w:rsidP="00824BD4">
            <w:pPr>
              <w:pStyle w:val="BodyTextIndent"/>
              <w:numPr>
                <w:ilvl w:val="0"/>
                <w:numId w:val="1"/>
              </w:numPr>
              <w:spacing w:after="0"/>
              <w:ind w:left="342" w:hanging="270"/>
              <w:rPr>
                <w:rFonts w:cs="Calibri"/>
              </w:rPr>
            </w:pPr>
            <w:r>
              <w:rPr>
                <w:rFonts w:cs="Calibri"/>
              </w:rPr>
              <w:t>Rice blasts</w:t>
            </w:r>
          </w:p>
        </w:tc>
        <w:tc>
          <w:tcPr>
            <w:tcW w:w="1642" w:type="dxa"/>
            <w:shd w:val="clear" w:color="auto" w:fill="auto"/>
          </w:tcPr>
          <w:p w:rsidR="00492BAA" w:rsidRDefault="00492BAA" w:rsidP="00824BD4">
            <w:pPr>
              <w:pStyle w:val="BodyTextIndent"/>
              <w:ind w:left="0"/>
              <w:rPr>
                <w:rFonts w:cs="Calibri"/>
              </w:rPr>
            </w:pPr>
            <w:r>
              <w:rPr>
                <w:rFonts w:cs="Calibri"/>
              </w:rPr>
              <w:t>Fungus</w:t>
            </w:r>
          </w:p>
        </w:tc>
        <w:tc>
          <w:tcPr>
            <w:tcW w:w="2790" w:type="dxa"/>
            <w:shd w:val="clear" w:color="auto" w:fill="auto"/>
          </w:tcPr>
          <w:p w:rsidR="00492BAA" w:rsidRDefault="00492BAA" w:rsidP="00824BD4">
            <w:pPr>
              <w:pStyle w:val="BodyTextIndent"/>
              <w:ind w:left="0"/>
              <w:rPr>
                <w:rFonts w:cs="Calibri"/>
              </w:rPr>
            </w:pPr>
            <w:r>
              <w:rPr>
                <w:rFonts w:cs="Calibri"/>
              </w:rPr>
              <w:t>Brown spots on leaves, leaves dry up.</w:t>
            </w:r>
          </w:p>
        </w:tc>
        <w:tc>
          <w:tcPr>
            <w:tcW w:w="2610" w:type="dxa"/>
            <w:shd w:val="clear" w:color="auto" w:fill="auto"/>
          </w:tcPr>
          <w:p w:rsidR="00492BAA" w:rsidRDefault="00492BAA" w:rsidP="00824BD4">
            <w:pPr>
              <w:pStyle w:val="BodyTextIndent"/>
              <w:ind w:left="0"/>
              <w:rPr>
                <w:rFonts w:cs="Calibri"/>
              </w:rPr>
            </w:pPr>
            <w:proofErr w:type="gramStart"/>
            <w:r>
              <w:rPr>
                <w:rFonts w:cs="Calibri"/>
              </w:rPr>
              <w:t>Use resistant variety</w:t>
            </w:r>
            <w:proofErr w:type="gramEnd"/>
            <w:r>
              <w:rPr>
                <w:rFonts w:cs="Calibri"/>
              </w:rPr>
              <w:t xml:space="preserve">, </w:t>
            </w:r>
            <w:proofErr w:type="gramStart"/>
            <w:r>
              <w:rPr>
                <w:rFonts w:cs="Calibri"/>
              </w:rPr>
              <w:t>apply fungicide</w:t>
            </w:r>
            <w:proofErr w:type="gramEnd"/>
            <w:r>
              <w:rPr>
                <w:rFonts w:cs="Calibri"/>
              </w:rPr>
              <w:t>.</w:t>
            </w:r>
          </w:p>
          <w:p w:rsidR="00492BAA" w:rsidRDefault="00492BAA" w:rsidP="00824BD4">
            <w:pPr>
              <w:pStyle w:val="BodyTextIndent"/>
              <w:ind w:left="0"/>
              <w:rPr>
                <w:rFonts w:cs="Calibri"/>
              </w:rPr>
            </w:pPr>
          </w:p>
        </w:tc>
      </w:tr>
      <w:tr w:rsidR="00492BAA" w:rsidTr="00824BD4">
        <w:tc>
          <w:tcPr>
            <w:tcW w:w="2138" w:type="dxa"/>
            <w:shd w:val="clear" w:color="auto" w:fill="auto"/>
          </w:tcPr>
          <w:p w:rsidR="00492BAA" w:rsidRDefault="00492BAA" w:rsidP="00824BD4">
            <w:pPr>
              <w:pStyle w:val="BodyTextIndent"/>
              <w:numPr>
                <w:ilvl w:val="0"/>
                <w:numId w:val="1"/>
              </w:numPr>
              <w:spacing w:after="0"/>
              <w:ind w:left="342" w:hanging="270"/>
              <w:rPr>
                <w:rFonts w:cs="Calibri"/>
              </w:rPr>
            </w:pPr>
            <w:r>
              <w:rPr>
                <w:rFonts w:cs="Calibri"/>
              </w:rPr>
              <w:t>Cassava mosaic</w:t>
            </w:r>
          </w:p>
        </w:tc>
        <w:tc>
          <w:tcPr>
            <w:tcW w:w="1642" w:type="dxa"/>
            <w:shd w:val="clear" w:color="auto" w:fill="auto"/>
          </w:tcPr>
          <w:p w:rsidR="00492BAA" w:rsidRDefault="00492BAA" w:rsidP="00824BD4">
            <w:pPr>
              <w:pStyle w:val="BodyTextIndent"/>
              <w:ind w:left="0"/>
              <w:rPr>
                <w:rFonts w:cs="Calibri"/>
              </w:rPr>
            </w:pPr>
            <w:r>
              <w:rPr>
                <w:rFonts w:cs="Calibri"/>
              </w:rPr>
              <w:t>Virus</w:t>
            </w:r>
          </w:p>
        </w:tc>
        <w:tc>
          <w:tcPr>
            <w:tcW w:w="2790" w:type="dxa"/>
            <w:shd w:val="clear" w:color="auto" w:fill="auto"/>
          </w:tcPr>
          <w:p w:rsidR="00492BAA" w:rsidRDefault="00492BAA" w:rsidP="00824BD4">
            <w:pPr>
              <w:pStyle w:val="BodyTextIndent"/>
              <w:ind w:left="0"/>
              <w:rPr>
                <w:rFonts w:cs="Calibri"/>
              </w:rPr>
            </w:pPr>
            <w:r>
              <w:rPr>
                <w:rFonts w:cs="Calibri"/>
              </w:rPr>
              <w:t>Distorted leaves, yellow patches on leaves, stunted growth</w:t>
            </w:r>
          </w:p>
        </w:tc>
        <w:tc>
          <w:tcPr>
            <w:tcW w:w="2610" w:type="dxa"/>
            <w:shd w:val="clear" w:color="auto" w:fill="auto"/>
          </w:tcPr>
          <w:p w:rsidR="00492BAA" w:rsidRDefault="00492BAA" w:rsidP="00824BD4">
            <w:pPr>
              <w:pStyle w:val="BodyTextIndent"/>
              <w:ind w:left="0"/>
              <w:rPr>
                <w:rFonts w:cs="Calibri"/>
              </w:rPr>
            </w:pPr>
            <w:r>
              <w:rPr>
                <w:rFonts w:cs="Calibri"/>
              </w:rPr>
              <w:t xml:space="preserve">Plant resistant varieties </w:t>
            </w:r>
          </w:p>
        </w:tc>
      </w:tr>
      <w:tr w:rsidR="00492BAA" w:rsidTr="00824BD4">
        <w:tc>
          <w:tcPr>
            <w:tcW w:w="2138" w:type="dxa"/>
            <w:shd w:val="clear" w:color="auto" w:fill="auto"/>
          </w:tcPr>
          <w:p w:rsidR="00492BAA" w:rsidRDefault="00492BAA" w:rsidP="00824BD4">
            <w:pPr>
              <w:pStyle w:val="BodyTextIndent"/>
              <w:numPr>
                <w:ilvl w:val="0"/>
                <w:numId w:val="1"/>
              </w:numPr>
              <w:spacing w:after="0"/>
              <w:ind w:left="342" w:hanging="270"/>
              <w:rPr>
                <w:rFonts w:cs="Calibri"/>
              </w:rPr>
            </w:pPr>
            <w:r>
              <w:rPr>
                <w:rFonts w:cs="Calibri"/>
              </w:rPr>
              <w:t>Cocoa black pod</w:t>
            </w:r>
          </w:p>
        </w:tc>
        <w:tc>
          <w:tcPr>
            <w:tcW w:w="1642" w:type="dxa"/>
            <w:shd w:val="clear" w:color="auto" w:fill="auto"/>
          </w:tcPr>
          <w:p w:rsidR="00492BAA" w:rsidRDefault="00492BAA" w:rsidP="00824BD4">
            <w:pPr>
              <w:pStyle w:val="BodyTextIndent"/>
              <w:ind w:left="0"/>
              <w:rPr>
                <w:rFonts w:cs="Calibri"/>
              </w:rPr>
            </w:pPr>
            <w:r>
              <w:rPr>
                <w:rFonts w:cs="Calibri"/>
              </w:rPr>
              <w:t>Fungus (</w:t>
            </w:r>
            <w:proofErr w:type="spellStart"/>
            <w:r>
              <w:rPr>
                <w:rFonts w:cs="Calibri"/>
              </w:rPr>
              <w:t>Phytophytorapalmivora</w:t>
            </w:r>
            <w:proofErr w:type="spellEnd"/>
          </w:p>
        </w:tc>
        <w:tc>
          <w:tcPr>
            <w:tcW w:w="2790" w:type="dxa"/>
            <w:shd w:val="clear" w:color="auto" w:fill="auto"/>
          </w:tcPr>
          <w:p w:rsidR="00492BAA" w:rsidRDefault="00492BAA" w:rsidP="00824BD4">
            <w:pPr>
              <w:pStyle w:val="BodyTextIndent"/>
              <w:ind w:left="0"/>
              <w:rPr>
                <w:rFonts w:cs="Calibri"/>
              </w:rPr>
            </w:pPr>
            <w:r>
              <w:rPr>
                <w:rFonts w:cs="Calibri"/>
              </w:rPr>
              <w:t>Brown spots on pods. The pods turn black and dry up</w:t>
            </w:r>
          </w:p>
        </w:tc>
        <w:tc>
          <w:tcPr>
            <w:tcW w:w="2610" w:type="dxa"/>
            <w:shd w:val="clear" w:color="auto" w:fill="auto"/>
          </w:tcPr>
          <w:p w:rsidR="00492BAA" w:rsidRDefault="00492BAA" w:rsidP="00824BD4">
            <w:pPr>
              <w:pStyle w:val="BodyTextIndent"/>
              <w:ind w:left="0"/>
              <w:rPr>
                <w:rFonts w:cs="Calibri"/>
              </w:rPr>
            </w:pPr>
            <w:r>
              <w:rPr>
                <w:rFonts w:cs="Calibri"/>
              </w:rPr>
              <w:t>Apply fungicides. Remove and burn all infected pods</w:t>
            </w:r>
          </w:p>
        </w:tc>
      </w:tr>
      <w:tr w:rsidR="00492BAA" w:rsidTr="00824BD4">
        <w:tc>
          <w:tcPr>
            <w:tcW w:w="2138" w:type="dxa"/>
            <w:shd w:val="clear" w:color="auto" w:fill="auto"/>
          </w:tcPr>
          <w:p w:rsidR="00492BAA" w:rsidRDefault="00492BAA" w:rsidP="00824BD4">
            <w:pPr>
              <w:pStyle w:val="BodyTextIndent"/>
              <w:numPr>
                <w:ilvl w:val="0"/>
                <w:numId w:val="1"/>
              </w:numPr>
              <w:spacing w:after="0"/>
              <w:ind w:left="342" w:hanging="270"/>
              <w:rPr>
                <w:rFonts w:cs="Calibri"/>
              </w:rPr>
            </w:pPr>
            <w:r>
              <w:rPr>
                <w:rFonts w:cs="Calibri"/>
                <w:color w:val="000000"/>
              </w:rPr>
              <w:t>Cassava</w:t>
            </w:r>
            <w:r>
              <w:rPr>
                <w:rFonts w:cs="Calibri"/>
              </w:rPr>
              <w:t xml:space="preserve"> wilt</w:t>
            </w:r>
          </w:p>
        </w:tc>
        <w:tc>
          <w:tcPr>
            <w:tcW w:w="1642" w:type="dxa"/>
            <w:shd w:val="clear" w:color="auto" w:fill="auto"/>
          </w:tcPr>
          <w:p w:rsidR="00492BAA" w:rsidRDefault="00492BAA" w:rsidP="00824BD4">
            <w:pPr>
              <w:pStyle w:val="BodyTextIndent"/>
              <w:ind w:left="0"/>
              <w:rPr>
                <w:rFonts w:cs="Calibri"/>
              </w:rPr>
            </w:pPr>
            <w:r>
              <w:rPr>
                <w:rFonts w:cs="Calibri"/>
              </w:rPr>
              <w:t>Bacterium</w:t>
            </w:r>
          </w:p>
        </w:tc>
        <w:tc>
          <w:tcPr>
            <w:tcW w:w="2790" w:type="dxa"/>
            <w:shd w:val="clear" w:color="auto" w:fill="auto"/>
          </w:tcPr>
          <w:p w:rsidR="00492BAA" w:rsidRDefault="00492BAA" w:rsidP="00824BD4">
            <w:pPr>
              <w:pStyle w:val="BodyTextIndent"/>
              <w:ind w:left="0"/>
              <w:rPr>
                <w:rFonts w:cs="Calibri"/>
              </w:rPr>
            </w:pPr>
            <w:r>
              <w:rPr>
                <w:rFonts w:cs="Calibri"/>
              </w:rPr>
              <w:t>Leaves wilt and fall off</w:t>
            </w:r>
          </w:p>
        </w:tc>
        <w:tc>
          <w:tcPr>
            <w:tcW w:w="2610" w:type="dxa"/>
            <w:shd w:val="clear" w:color="auto" w:fill="auto"/>
          </w:tcPr>
          <w:p w:rsidR="00492BAA" w:rsidRDefault="00492BAA" w:rsidP="00824BD4">
            <w:pPr>
              <w:pStyle w:val="BodyTextIndent"/>
              <w:ind w:left="0"/>
              <w:rPr>
                <w:rFonts w:cs="Calibri"/>
              </w:rPr>
            </w:pPr>
            <w:r>
              <w:rPr>
                <w:rFonts w:cs="Calibri"/>
              </w:rPr>
              <w:t>Early planting, crop rotation</w:t>
            </w:r>
          </w:p>
        </w:tc>
      </w:tr>
      <w:tr w:rsidR="00492BAA" w:rsidTr="00824BD4">
        <w:tc>
          <w:tcPr>
            <w:tcW w:w="2138" w:type="dxa"/>
            <w:shd w:val="clear" w:color="auto" w:fill="auto"/>
          </w:tcPr>
          <w:p w:rsidR="00492BAA" w:rsidRDefault="00492BAA" w:rsidP="00824BD4">
            <w:pPr>
              <w:pStyle w:val="BodyTextIndent"/>
              <w:numPr>
                <w:ilvl w:val="0"/>
                <w:numId w:val="1"/>
              </w:numPr>
              <w:spacing w:after="0"/>
              <w:ind w:left="342" w:hanging="270"/>
              <w:rPr>
                <w:rFonts w:cs="Calibri"/>
              </w:rPr>
            </w:pPr>
            <w:r>
              <w:rPr>
                <w:rFonts w:cs="Calibri"/>
              </w:rPr>
              <w:t>Cocoa swollen shoot</w:t>
            </w:r>
          </w:p>
        </w:tc>
        <w:tc>
          <w:tcPr>
            <w:tcW w:w="1642" w:type="dxa"/>
            <w:shd w:val="clear" w:color="auto" w:fill="auto"/>
          </w:tcPr>
          <w:p w:rsidR="00492BAA" w:rsidRDefault="00492BAA" w:rsidP="00824BD4">
            <w:pPr>
              <w:pStyle w:val="BodyTextIndent"/>
              <w:ind w:left="0"/>
              <w:rPr>
                <w:rFonts w:cs="Calibri"/>
              </w:rPr>
            </w:pPr>
            <w:r>
              <w:rPr>
                <w:rFonts w:cs="Calibri"/>
              </w:rPr>
              <w:t xml:space="preserve">Virus </w:t>
            </w:r>
          </w:p>
        </w:tc>
        <w:tc>
          <w:tcPr>
            <w:tcW w:w="2790" w:type="dxa"/>
            <w:shd w:val="clear" w:color="auto" w:fill="auto"/>
          </w:tcPr>
          <w:p w:rsidR="00492BAA" w:rsidRDefault="00492BAA" w:rsidP="00824BD4">
            <w:pPr>
              <w:pStyle w:val="BodyTextIndent"/>
              <w:ind w:left="0"/>
              <w:rPr>
                <w:rFonts w:cs="Calibri"/>
              </w:rPr>
            </w:pPr>
            <w:r>
              <w:rPr>
                <w:rFonts w:cs="Calibri"/>
              </w:rPr>
              <w:t xml:space="preserve">Stems and roots become swollen, leave </w:t>
            </w:r>
            <w:proofErr w:type="spellStart"/>
            <w:r>
              <w:rPr>
                <w:rFonts w:cs="Calibri"/>
              </w:rPr>
              <w:t>chlorolysis</w:t>
            </w:r>
            <w:proofErr w:type="spellEnd"/>
          </w:p>
        </w:tc>
        <w:tc>
          <w:tcPr>
            <w:tcW w:w="2610" w:type="dxa"/>
            <w:shd w:val="clear" w:color="auto" w:fill="auto"/>
          </w:tcPr>
          <w:p w:rsidR="00492BAA" w:rsidRDefault="00492BAA" w:rsidP="00824BD4">
            <w:pPr>
              <w:pStyle w:val="BodyTextIndent"/>
              <w:ind w:left="0"/>
              <w:rPr>
                <w:rFonts w:cs="Calibri"/>
              </w:rPr>
            </w:pPr>
            <w:r>
              <w:rPr>
                <w:rFonts w:cs="Calibri"/>
              </w:rPr>
              <w:t>Burn infected plants, use resistant varieties</w:t>
            </w:r>
          </w:p>
        </w:tc>
      </w:tr>
    </w:tbl>
    <w:p w:rsidR="00492BAA" w:rsidRDefault="00492BAA" w:rsidP="00492BAA">
      <w:pPr>
        <w:pStyle w:val="BodyTextIndent"/>
        <w:ind w:left="0"/>
        <w:rPr>
          <w:rFonts w:cs="Calibri"/>
          <w:b/>
          <w:color w:val="000000"/>
        </w:rPr>
      </w:pPr>
    </w:p>
    <w:p w:rsidR="00492BAA" w:rsidRDefault="00492BAA" w:rsidP="00492BAA">
      <w:pPr>
        <w:pStyle w:val="BodyTextIndent"/>
        <w:ind w:left="0"/>
        <w:rPr>
          <w:rFonts w:cs="Calibri"/>
          <w:b/>
        </w:rPr>
      </w:pPr>
      <w:r>
        <w:rPr>
          <w:rFonts w:cs="Calibri"/>
          <w:b/>
          <w:color w:val="000000"/>
        </w:rPr>
        <w:t xml:space="preserve">Evaluation </w:t>
      </w:r>
    </w:p>
    <w:p w:rsidR="00492BAA" w:rsidRDefault="00492BAA" w:rsidP="00492BAA">
      <w:pPr>
        <w:pStyle w:val="BodyTextIndent"/>
        <w:numPr>
          <w:ilvl w:val="0"/>
          <w:numId w:val="21"/>
        </w:numPr>
        <w:spacing w:after="0"/>
        <w:rPr>
          <w:rFonts w:cs="Calibri"/>
          <w:color w:val="000000"/>
        </w:rPr>
      </w:pPr>
      <w:r>
        <w:rPr>
          <w:rFonts w:cs="Calibri"/>
        </w:rPr>
        <w:t>Discuss one disease of cassava, cocoa and maize under the following sub headings                a. causative organism     b. mode of transmission     c. symptoms     d. control</w:t>
      </w:r>
    </w:p>
    <w:p w:rsidR="00492BAA" w:rsidRDefault="00492BAA" w:rsidP="00492BAA">
      <w:pPr>
        <w:pStyle w:val="BodyTextIndent"/>
        <w:numPr>
          <w:ilvl w:val="0"/>
          <w:numId w:val="21"/>
        </w:numPr>
        <w:spacing w:after="0"/>
        <w:rPr>
          <w:rFonts w:cs="Calibri"/>
        </w:rPr>
      </w:pPr>
      <w:r>
        <w:rPr>
          <w:rFonts w:cs="Calibri"/>
          <w:color w:val="000000"/>
        </w:rPr>
        <w:t>Mention the groups of disease pathogens.</w:t>
      </w:r>
    </w:p>
    <w:p w:rsidR="00492BAA" w:rsidRDefault="00492BAA" w:rsidP="00492BAA">
      <w:pPr>
        <w:pStyle w:val="BodyTextIndent"/>
        <w:jc w:val="center"/>
        <w:rPr>
          <w:rFonts w:cs="Calibri"/>
          <w:b/>
        </w:rPr>
      </w:pPr>
    </w:p>
    <w:p w:rsidR="00492BAA" w:rsidRDefault="00492BAA" w:rsidP="00492BAA">
      <w:pPr>
        <w:pStyle w:val="BodyTextIndent"/>
        <w:ind w:left="0"/>
        <w:jc w:val="center"/>
        <w:rPr>
          <w:rFonts w:cs="Calibri"/>
          <w:b/>
          <w:sz w:val="32"/>
        </w:rPr>
      </w:pPr>
      <w:r>
        <w:rPr>
          <w:rFonts w:cs="Calibri"/>
          <w:b/>
          <w:sz w:val="32"/>
        </w:rPr>
        <w:t>Livestock Diseases, Effect and Control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16"/>
        <w:gridCol w:w="1710"/>
        <w:gridCol w:w="3296"/>
        <w:gridCol w:w="1792"/>
      </w:tblGrid>
      <w:tr w:rsidR="00492BAA" w:rsidTr="00824BD4">
        <w:tc>
          <w:tcPr>
            <w:tcW w:w="2520" w:type="dxa"/>
            <w:shd w:val="clear" w:color="auto" w:fill="auto"/>
          </w:tcPr>
          <w:p w:rsidR="00492BAA" w:rsidRDefault="00492BAA" w:rsidP="00824BD4">
            <w:pPr>
              <w:pStyle w:val="BodyTextIndent"/>
              <w:ind w:left="0"/>
              <w:rPr>
                <w:rFonts w:cs="Calibri"/>
                <w:b/>
              </w:rPr>
            </w:pPr>
            <w:r>
              <w:rPr>
                <w:rFonts w:cs="Calibri"/>
                <w:b/>
              </w:rPr>
              <w:t>NAME OF DISEASE</w:t>
            </w:r>
          </w:p>
        </w:tc>
        <w:tc>
          <w:tcPr>
            <w:tcW w:w="1710" w:type="dxa"/>
            <w:shd w:val="clear" w:color="auto" w:fill="auto"/>
          </w:tcPr>
          <w:p w:rsidR="00492BAA" w:rsidRDefault="00492BAA" w:rsidP="00824BD4">
            <w:pPr>
              <w:pStyle w:val="BodyTextIndent"/>
              <w:ind w:left="0"/>
              <w:rPr>
                <w:rFonts w:cs="Calibri"/>
                <w:b/>
              </w:rPr>
            </w:pPr>
            <w:r>
              <w:rPr>
                <w:rFonts w:cs="Calibri"/>
                <w:b/>
              </w:rPr>
              <w:t>CAUSATIVE ORGANISMS</w:t>
            </w:r>
          </w:p>
        </w:tc>
        <w:tc>
          <w:tcPr>
            <w:tcW w:w="3330" w:type="dxa"/>
            <w:shd w:val="clear" w:color="auto" w:fill="auto"/>
          </w:tcPr>
          <w:p w:rsidR="00492BAA" w:rsidRDefault="00492BAA" w:rsidP="00824BD4">
            <w:pPr>
              <w:pStyle w:val="BodyTextIndent"/>
              <w:ind w:left="0"/>
              <w:rPr>
                <w:rFonts w:cs="Calibri"/>
                <w:b/>
              </w:rPr>
            </w:pPr>
            <w:r>
              <w:rPr>
                <w:rFonts w:cs="Calibri"/>
                <w:b/>
              </w:rPr>
              <w:t>SYMPTOMS</w:t>
            </w:r>
          </w:p>
        </w:tc>
        <w:tc>
          <w:tcPr>
            <w:tcW w:w="1800" w:type="dxa"/>
            <w:shd w:val="clear" w:color="auto" w:fill="auto"/>
          </w:tcPr>
          <w:p w:rsidR="00492BAA" w:rsidRDefault="00492BAA" w:rsidP="00824BD4">
            <w:pPr>
              <w:pStyle w:val="BodyTextIndent"/>
              <w:ind w:left="0"/>
              <w:rPr>
                <w:rFonts w:cs="Calibri"/>
                <w:b/>
              </w:rPr>
            </w:pPr>
            <w:r>
              <w:rPr>
                <w:rFonts w:cs="Calibri"/>
                <w:b/>
              </w:rPr>
              <w:t>CONTROL</w:t>
            </w:r>
          </w:p>
        </w:tc>
      </w:tr>
      <w:tr w:rsidR="00492BAA" w:rsidTr="00824BD4">
        <w:tc>
          <w:tcPr>
            <w:tcW w:w="2520" w:type="dxa"/>
            <w:shd w:val="clear" w:color="auto" w:fill="auto"/>
          </w:tcPr>
          <w:p w:rsidR="00492BAA" w:rsidRDefault="00492BAA" w:rsidP="00824BD4">
            <w:pPr>
              <w:pStyle w:val="BodyTextIndent"/>
              <w:numPr>
                <w:ilvl w:val="0"/>
                <w:numId w:val="84"/>
              </w:numPr>
              <w:spacing w:after="0"/>
              <w:ind w:left="450"/>
              <w:rPr>
                <w:rFonts w:cs="Calibri"/>
              </w:rPr>
            </w:pPr>
            <w:r>
              <w:rPr>
                <w:rFonts w:cs="Calibri"/>
              </w:rPr>
              <w:t>New castle disease (poultry)</w:t>
            </w:r>
          </w:p>
        </w:tc>
        <w:tc>
          <w:tcPr>
            <w:tcW w:w="1710" w:type="dxa"/>
            <w:shd w:val="clear" w:color="auto" w:fill="auto"/>
          </w:tcPr>
          <w:p w:rsidR="00492BAA" w:rsidRDefault="00492BAA" w:rsidP="00824BD4">
            <w:pPr>
              <w:pStyle w:val="BodyTextIndent"/>
              <w:ind w:left="0"/>
              <w:rPr>
                <w:rFonts w:cs="Calibri"/>
              </w:rPr>
            </w:pPr>
            <w:r>
              <w:rPr>
                <w:rFonts w:cs="Calibri"/>
              </w:rPr>
              <w:t xml:space="preserve">Virus </w:t>
            </w:r>
          </w:p>
        </w:tc>
        <w:tc>
          <w:tcPr>
            <w:tcW w:w="3330" w:type="dxa"/>
            <w:shd w:val="clear" w:color="auto" w:fill="auto"/>
          </w:tcPr>
          <w:p w:rsidR="00492BAA" w:rsidRDefault="00492BAA" w:rsidP="00824BD4">
            <w:pPr>
              <w:pStyle w:val="BodyTextIndent"/>
              <w:ind w:left="0"/>
              <w:rPr>
                <w:rFonts w:cs="Calibri"/>
              </w:rPr>
            </w:pPr>
            <w:r>
              <w:rPr>
                <w:rFonts w:cs="Calibri"/>
              </w:rPr>
              <w:t>Neck twisting, paralysis of legs, respiratory and nervous disorder, low productivity and death</w:t>
            </w:r>
          </w:p>
        </w:tc>
        <w:tc>
          <w:tcPr>
            <w:tcW w:w="1800" w:type="dxa"/>
            <w:shd w:val="clear" w:color="auto" w:fill="auto"/>
          </w:tcPr>
          <w:p w:rsidR="00492BAA" w:rsidRDefault="00492BAA" w:rsidP="00824BD4">
            <w:pPr>
              <w:pStyle w:val="BodyTextIndent"/>
              <w:ind w:left="0"/>
              <w:rPr>
                <w:rFonts w:cs="Calibri"/>
              </w:rPr>
            </w:pPr>
            <w:r>
              <w:rPr>
                <w:rFonts w:cs="Calibri"/>
              </w:rPr>
              <w:t>Sanitation, vaccination</w:t>
            </w:r>
          </w:p>
        </w:tc>
      </w:tr>
      <w:tr w:rsidR="00492BAA" w:rsidTr="00824BD4">
        <w:tc>
          <w:tcPr>
            <w:tcW w:w="2520" w:type="dxa"/>
            <w:shd w:val="clear" w:color="auto" w:fill="auto"/>
          </w:tcPr>
          <w:p w:rsidR="00492BAA" w:rsidRDefault="00492BAA" w:rsidP="00824BD4">
            <w:pPr>
              <w:pStyle w:val="BodyTextIndent"/>
              <w:numPr>
                <w:ilvl w:val="0"/>
                <w:numId w:val="84"/>
              </w:numPr>
              <w:spacing w:after="0"/>
              <w:ind w:left="450"/>
              <w:rPr>
                <w:rFonts w:cs="Calibri"/>
              </w:rPr>
            </w:pPr>
            <w:proofErr w:type="spellStart"/>
            <w:r>
              <w:rPr>
                <w:rFonts w:cs="Calibri"/>
              </w:rPr>
              <w:t>Rinder</w:t>
            </w:r>
            <w:proofErr w:type="spellEnd"/>
            <w:r>
              <w:rPr>
                <w:rFonts w:cs="Calibri"/>
              </w:rPr>
              <w:t xml:space="preserve"> pest (cattle)</w:t>
            </w:r>
          </w:p>
        </w:tc>
        <w:tc>
          <w:tcPr>
            <w:tcW w:w="1710" w:type="dxa"/>
            <w:shd w:val="clear" w:color="auto" w:fill="auto"/>
          </w:tcPr>
          <w:p w:rsidR="00492BAA" w:rsidRDefault="00492BAA" w:rsidP="00824BD4">
            <w:pPr>
              <w:pStyle w:val="BodyTextIndent"/>
              <w:ind w:left="0"/>
              <w:rPr>
                <w:rFonts w:cs="Calibri"/>
              </w:rPr>
            </w:pPr>
            <w:r>
              <w:rPr>
                <w:rFonts w:cs="Calibri"/>
              </w:rPr>
              <w:t xml:space="preserve">Virus </w:t>
            </w:r>
          </w:p>
        </w:tc>
        <w:tc>
          <w:tcPr>
            <w:tcW w:w="3330" w:type="dxa"/>
            <w:shd w:val="clear" w:color="auto" w:fill="auto"/>
          </w:tcPr>
          <w:p w:rsidR="00492BAA" w:rsidRDefault="00492BAA" w:rsidP="00824BD4">
            <w:pPr>
              <w:pStyle w:val="BodyTextIndent"/>
              <w:ind w:left="0"/>
              <w:rPr>
                <w:rFonts w:cs="Calibri"/>
              </w:rPr>
            </w:pPr>
            <w:r>
              <w:rPr>
                <w:rFonts w:cs="Calibri"/>
              </w:rPr>
              <w:t>High fever  and diarrhea</w:t>
            </w:r>
          </w:p>
        </w:tc>
        <w:tc>
          <w:tcPr>
            <w:tcW w:w="1800" w:type="dxa"/>
            <w:shd w:val="clear" w:color="auto" w:fill="auto"/>
          </w:tcPr>
          <w:p w:rsidR="00492BAA" w:rsidRDefault="00492BAA" w:rsidP="00824BD4">
            <w:pPr>
              <w:pStyle w:val="BodyTextIndent"/>
              <w:ind w:left="0"/>
              <w:rPr>
                <w:rFonts w:cs="Calibri"/>
              </w:rPr>
            </w:pPr>
            <w:r>
              <w:rPr>
                <w:rFonts w:cs="Calibri"/>
              </w:rPr>
              <w:t>Isolation of infected animal, vaccination</w:t>
            </w:r>
          </w:p>
        </w:tc>
      </w:tr>
      <w:tr w:rsidR="00492BAA" w:rsidTr="00824BD4">
        <w:tc>
          <w:tcPr>
            <w:tcW w:w="2520" w:type="dxa"/>
            <w:shd w:val="clear" w:color="auto" w:fill="auto"/>
          </w:tcPr>
          <w:p w:rsidR="00492BAA" w:rsidRDefault="00492BAA" w:rsidP="00824BD4">
            <w:pPr>
              <w:pStyle w:val="BodyTextIndent"/>
              <w:numPr>
                <w:ilvl w:val="0"/>
                <w:numId w:val="84"/>
              </w:numPr>
              <w:spacing w:after="0"/>
              <w:ind w:left="450"/>
              <w:rPr>
                <w:rFonts w:cs="Calibri"/>
              </w:rPr>
            </w:pPr>
            <w:r>
              <w:rPr>
                <w:rFonts w:cs="Calibri"/>
              </w:rPr>
              <w:lastRenderedPageBreak/>
              <w:t>Anthrax (cattle, goat, sheep)</w:t>
            </w:r>
          </w:p>
        </w:tc>
        <w:tc>
          <w:tcPr>
            <w:tcW w:w="1710" w:type="dxa"/>
            <w:shd w:val="clear" w:color="auto" w:fill="auto"/>
          </w:tcPr>
          <w:p w:rsidR="00492BAA" w:rsidRDefault="00492BAA" w:rsidP="00824BD4">
            <w:pPr>
              <w:pStyle w:val="BodyTextIndent"/>
              <w:ind w:left="0"/>
              <w:rPr>
                <w:rFonts w:cs="Calibri"/>
              </w:rPr>
            </w:pPr>
            <w:r>
              <w:rPr>
                <w:rFonts w:cs="Calibri"/>
              </w:rPr>
              <w:t xml:space="preserve">Bacteria </w:t>
            </w:r>
          </w:p>
        </w:tc>
        <w:tc>
          <w:tcPr>
            <w:tcW w:w="3330" w:type="dxa"/>
            <w:shd w:val="clear" w:color="auto" w:fill="auto"/>
          </w:tcPr>
          <w:p w:rsidR="00492BAA" w:rsidRDefault="00492BAA" w:rsidP="00824BD4">
            <w:pPr>
              <w:pStyle w:val="BodyTextIndent"/>
              <w:ind w:left="0"/>
              <w:rPr>
                <w:rFonts w:cs="Calibri"/>
              </w:rPr>
            </w:pPr>
            <w:r>
              <w:rPr>
                <w:rFonts w:cs="Calibri"/>
              </w:rPr>
              <w:t>Swellings in the neck, and lower abdomen, fever, blood stained discharge from the nostrils</w:t>
            </w:r>
          </w:p>
        </w:tc>
        <w:tc>
          <w:tcPr>
            <w:tcW w:w="1800" w:type="dxa"/>
            <w:shd w:val="clear" w:color="auto" w:fill="auto"/>
          </w:tcPr>
          <w:p w:rsidR="00492BAA" w:rsidRDefault="00492BAA" w:rsidP="00824BD4">
            <w:pPr>
              <w:pStyle w:val="BodyTextIndent"/>
              <w:ind w:left="0"/>
              <w:rPr>
                <w:rFonts w:cs="Calibri"/>
              </w:rPr>
            </w:pPr>
            <w:proofErr w:type="spellStart"/>
            <w:r>
              <w:rPr>
                <w:rFonts w:cs="Calibri"/>
              </w:rPr>
              <w:t>Immunizatio</w:t>
            </w:r>
            <w:proofErr w:type="spellEnd"/>
            <w:r>
              <w:rPr>
                <w:rFonts w:cs="Calibri"/>
              </w:rPr>
              <w:t>, sanitation</w:t>
            </w:r>
          </w:p>
        </w:tc>
      </w:tr>
      <w:tr w:rsidR="00492BAA" w:rsidTr="00824BD4">
        <w:tc>
          <w:tcPr>
            <w:tcW w:w="2520" w:type="dxa"/>
            <w:shd w:val="clear" w:color="auto" w:fill="auto"/>
          </w:tcPr>
          <w:p w:rsidR="00492BAA" w:rsidRDefault="00492BAA" w:rsidP="00824BD4">
            <w:pPr>
              <w:pStyle w:val="BodyTextIndent"/>
              <w:numPr>
                <w:ilvl w:val="0"/>
                <w:numId w:val="84"/>
              </w:numPr>
              <w:spacing w:after="0"/>
              <w:ind w:left="450"/>
              <w:rPr>
                <w:rFonts w:cs="Calibri"/>
              </w:rPr>
            </w:pPr>
            <w:r>
              <w:rPr>
                <w:rFonts w:cs="Calibri"/>
              </w:rPr>
              <w:t>Coccidiosis  (poultry)</w:t>
            </w:r>
          </w:p>
        </w:tc>
        <w:tc>
          <w:tcPr>
            <w:tcW w:w="1710" w:type="dxa"/>
            <w:shd w:val="clear" w:color="auto" w:fill="auto"/>
          </w:tcPr>
          <w:p w:rsidR="00492BAA" w:rsidRDefault="00492BAA" w:rsidP="00824BD4">
            <w:pPr>
              <w:pStyle w:val="BodyTextIndent"/>
              <w:ind w:left="0"/>
              <w:rPr>
                <w:rFonts w:cs="Calibri"/>
              </w:rPr>
            </w:pPr>
            <w:r>
              <w:rPr>
                <w:rFonts w:cs="Calibri"/>
              </w:rPr>
              <w:t xml:space="preserve">Protozoan </w:t>
            </w:r>
          </w:p>
        </w:tc>
        <w:tc>
          <w:tcPr>
            <w:tcW w:w="3330" w:type="dxa"/>
            <w:shd w:val="clear" w:color="auto" w:fill="auto"/>
          </w:tcPr>
          <w:p w:rsidR="00492BAA" w:rsidRDefault="00492BAA" w:rsidP="00824BD4">
            <w:pPr>
              <w:pStyle w:val="BodyTextIndent"/>
              <w:ind w:left="0"/>
              <w:rPr>
                <w:rFonts w:cs="Calibri"/>
              </w:rPr>
            </w:pPr>
            <w:r>
              <w:rPr>
                <w:rFonts w:cs="Calibri"/>
              </w:rPr>
              <w:t>Blood stool, affects intestines</w:t>
            </w:r>
          </w:p>
        </w:tc>
        <w:tc>
          <w:tcPr>
            <w:tcW w:w="1800" w:type="dxa"/>
            <w:shd w:val="clear" w:color="auto" w:fill="auto"/>
          </w:tcPr>
          <w:p w:rsidR="00492BAA" w:rsidRDefault="00492BAA" w:rsidP="00824BD4">
            <w:pPr>
              <w:pStyle w:val="BodyTextIndent"/>
              <w:ind w:left="0"/>
              <w:rPr>
                <w:rFonts w:cs="Calibri"/>
              </w:rPr>
            </w:pPr>
            <w:r>
              <w:rPr>
                <w:rFonts w:cs="Calibri"/>
              </w:rPr>
              <w:t xml:space="preserve">Sanitation </w:t>
            </w:r>
          </w:p>
        </w:tc>
      </w:tr>
      <w:tr w:rsidR="00492BAA" w:rsidTr="00824BD4">
        <w:tc>
          <w:tcPr>
            <w:tcW w:w="2520" w:type="dxa"/>
            <w:shd w:val="clear" w:color="auto" w:fill="auto"/>
          </w:tcPr>
          <w:p w:rsidR="00492BAA" w:rsidRDefault="00492BAA" w:rsidP="00824BD4">
            <w:pPr>
              <w:pStyle w:val="BodyTextIndent"/>
              <w:numPr>
                <w:ilvl w:val="0"/>
                <w:numId w:val="84"/>
              </w:numPr>
              <w:spacing w:after="0"/>
              <w:ind w:left="450"/>
              <w:rPr>
                <w:rFonts w:cs="Calibri"/>
              </w:rPr>
            </w:pPr>
            <w:proofErr w:type="spellStart"/>
            <w:r>
              <w:rPr>
                <w:rFonts w:cs="Calibri"/>
              </w:rPr>
              <w:t>Trypanosomiasis</w:t>
            </w:r>
            <w:proofErr w:type="spellEnd"/>
            <w:r>
              <w:rPr>
                <w:rFonts w:cs="Calibri"/>
              </w:rPr>
              <w:t xml:space="preserve"> (cattle)</w:t>
            </w:r>
          </w:p>
        </w:tc>
        <w:tc>
          <w:tcPr>
            <w:tcW w:w="1710" w:type="dxa"/>
            <w:shd w:val="clear" w:color="auto" w:fill="auto"/>
          </w:tcPr>
          <w:p w:rsidR="00492BAA" w:rsidRDefault="00492BAA" w:rsidP="00824BD4">
            <w:pPr>
              <w:pStyle w:val="BodyTextIndent"/>
              <w:ind w:left="0"/>
              <w:rPr>
                <w:rFonts w:cs="Calibri"/>
              </w:rPr>
            </w:pPr>
            <w:r>
              <w:rPr>
                <w:rFonts w:cs="Calibri"/>
              </w:rPr>
              <w:t>Protozoan (trypanosome)</w:t>
            </w:r>
          </w:p>
        </w:tc>
        <w:tc>
          <w:tcPr>
            <w:tcW w:w="3330" w:type="dxa"/>
            <w:shd w:val="clear" w:color="auto" w:fill="auto"/>
          </w:tcPr>
          <w:p w:rsidR="00492BAA" w:rsidRDefault="00492BAA" w:rsidP="00824BD4">
            <w:pPr>
              <w:pStyle w:val="BodyTextIndent"/>
              <w:ind w:left="0"/>
              <w:rPr>
                <w:rFonts w:cs="Calibri"/>
              </w:rPr>
            </w:pPr>
            <w:r>
              <w:rPr>
                <w:rFonts w:cs="Calibri"/>
              </w:rPr>
              <w:t>Intermittent fever, general body weakness</w:t>
            </w:r>
          </w:p>
        </w:tc>
        <w:tc>
          <w:tcPr>
            <w:tcW w:w="1800" w:type="dxa"/>
            <w:shd w:val="clear" w:color="auto" w:fill="auto"/>
          </w:tcPr>
          <w:p w:rsidR="00492BAA" w:rsidRDefault="00492BAA" w:rsidP="00824BD4">
            <w:pPr>
              <w:pStyle w:val="BodyTextIndent"/>
              <w:ind w:left="0"/>
              <w:rPr>
                <w:rFonts w:cs="Calibri"/>
              </w:rPr>
            </w:pPr>
            <w:r>
              <w:rPr>
                <w:rFonts w:cs="Calibri"/>
              </w:rPr>
              <w:t xml:space="preserve">Spray </w:t>
            </w:r>
            <w:proofErr w:type="spellStart"/>
            <w:r>
              <w:rPr>
                <w:rFonts w:cs="Calibri"/>
              </w:rPr>
              <w:t>tse-tse</w:t>
            </w:r>
            <w:proofErr w:type="spellEnd"/>
            <w:r>
              <w:rPr>
                <w:rFonts w:cs="Calibri"/>
              </w:rPr>
              <w:t xml:space="preserve"> fly with insecticide, rear resistant breed</w:t>
            </w:r>
          </w:p>
        </w:tc>
      </w:tr>
    </w:tbl>
    <w:p w:rsidR="00492BAA" w:rsidRDefault="00492BAA" w:rsidP="00492BAA">
      <w:pPr>
        <w:pStyle w:val="BodyTextIndent"/>
        <w:ind w:left="0"/>
        <w:rPr>
          <w:rFonts w:cs="Calibri"/>
          <w:b/>
          <w:color w:val="000000"/>
        </w:rPr>
      </w:pPr>
    </w:p>
    <w:p w:rsidR="00492BAA" w:rsidRDefault="00492BAA" w:rsidP="00492BAA">
      <w:pPr>
        <w:pStyle w:val="BodyTextIndent"/>
        <w:ind w:left="0"/>
        <w:rPr>
          <w:rFonts w:cs="Calibri"/>
          <w:b/>
          <w:color w:val="000000"/>
        </w:rPr>
      </w:pPr>
    </w:p>
    <w:p w:rsidR="00492BAA" w:rsidRDefault="00492BAA" w:rsidP="00492BAA">
      <w:pPr>
        <w:pStyle w:val="BodyTextIndent"/>
        <w:ind w:left="0"/>
        <w:rPr>
          <w:rFonts w:cs="Calibri"/>
          <w:b/>
        </w:rPr>
      </w:pPr>
      <w:r>
        <w:rPr>
          <w:rFonts w:cs="Calibri"/>
          <w:b/>
          <w:color w:val="000000"/>
        </w:rPr>
        <w:t xml:space="preserve">Evaluation </w:t>
      </w:r>
    </w:p>
    <w:p w:rsidR="00492BAA" w:rsidRDefault="00492BAA" w:rsidP="00492BAA">
      <w:pPr>
        <w:pStyle w:val="BodyTextIndent"/>
        <w:numPr>
          <w:ilvl w:val="0"/>
          <w:numId w:val="33"/>
        </w:numPr>
        <w:spacing w:after="0"/>
        <w:rPr>
          <w:rFonts w:cs="Calibri"/>
        </w:rPr>
      </w:pPr>
      <w:r>
        <w:rPr>
          <w:rFonts w:cs="Calibri"/>
        </w:rPr>
        <w:t>What is a disease?</w:t>
      </w:r>
    </w:p>
    <w:p w:rsidR="00492BAA" w:rsidRDefault="00492BAA" w:rsidP="00492BAA">
      <w:pPr>
        <w:pStyle w:val="BodyTextIndent"/>
        <w:numPr>
          <w:ilvl w:val="0"/>
          <w:numId w:val="33"/>
        </w:numPr>
        <w:spacing w:after="0"/>
        <w:rPr>
          <w:rFonts w:cs="Calibri"/>
        </w:rPr>
      </w:pPr>
      <w:r>
        <w:rPr>
          <w:rFonts w:cs="Calibri"/>
        </w:rPr>
        <w:t>Describe the disease pathogens, effects and control of diseases of poultry and cattle.</w:t>
      </w:r>
    </w:p>
    <w:p w:rsidR="00492BAA" w:rsidRDefault="00492BAA" w:rsidP="00492BAA">
      <w:pPr>
        <w:pStyle w:val="BodyTextIndent"/>
        <w:ind w:left="0"/>
        <w:rPr>
          <w:rFonts w:cs="Calibri"/>
        </w:rPr>
      </w:pPr>
    </w:p>
    <w:p w:rsidR="00492BAA" w:rsidRDefault="00492BAA" w:rsidP="00492BAA">
      <w:pPr>
        <w:pStyle w:val="BodyTextIndent"/>
        <w:ind w:left="0"/>
        <w:rPr>
          <w:rFonts w:cs="Calibri"/>
          <w:b/>
          <w:color w:val="000000"/>
        </w:rPr>
      </w:pPr>
      <w:proofErr w:type="spellStart"/>
      <w:r>
        <w:rPr>
          <w:rFonts w:cs="Calibri"/>
          <w:b/>
          <w:color w:val="000000"/>
        </w:rPr>
        <w:t>GeneralEffectsof</w:t>
      </w:r>
      <w:proofErr w:type="spellEnd"/>
      <w:r>
        <w:rPr>
          <w:rFonts w:cs="Calibri"/>
          <w:b/>
          <w:color w:val="000000"/>
        </w:rPr>
        <w:t xml:space="preserve"> </w:t>
      </w:r>
      <w:proofErr w:type="spellStart"/>
      <w:r>
        <w:rPr>
          <w:rFonts w:cs="Calibri"/>
          <w:b/>
          <w:color w:val="000000"/>
        </w:rPr>
        <w:t>Pests</w:t>
      </w:r>
      <w:r>
        <w:rPr>
          <w:rFonts w:cs="Calibri"/>
          <w:b/>
        </w:rPr>
        <w:t>&amp;</w:t>
      </w:r>
      <w:r>
        <w:rPr>
          <w:rFonts w:cs="Calibri"/>
          <w:b/>
          <w:color w:val="000000"/>
        </w:rPr>
        <w:t>Diseases</w:t>
      </w:r>
      <w:proofErr w:type="spellEnd"/>
      <w:r>
        <w:rPr>
          <w:rFonts w:cs="Calibri"/>
          <w:b/>
          <w:color w:val="000000"/>
        </w:rPr>
        <w:t xml:space="preserve"> </w:t>
      </w:r>
      <w:r>
        <w:rPr>
          <w:rFonts w:cs="Calibri"/>
        </w:rPr>
        <w:tab/>
      </w:r>
    </w:p>
    <w:p w:rsidR="00492BAA" w:rsidRDefault="00492BAA" w:rsidP="00492BAA">
      <w:pPr>
        <w:pStyle w:val="BodyTextIndent"/>
        <w:numPr>
          <w:ilvl w:val="2"/>
          <w:numId w:val="22"/>
        </w:numPr>
        <w:spacing w:after="0"/>
        <w:ind w:left="900" w:hanging="540"/>
        <w:rPr>
          <w:rFonts w:cs="Calibri"/>
        </w:rPr>
      </w:pPr>
      <w:r>
        <w:rPr>
          <w:rFonts w:cs="Calibri"/>
        </w:rPr>
        <w:t>Reduction in yield and productivity of crops and plants</w:t>
      </w:r>
    </w:p>
    <w:p w:rsidR="00492BAA" w:rsidRDefault="00492BAA" w:rsidP="00492BAA">
      <w:pPr>
        <w:pStyle w:val="BodyTextIndent"/>
        <w:numPr>
          <w:ilvl w:val="2"/>
          <w:numId w:val="22"/>
        </w:numPr>
        <w:spacing w:after="0"/>
        <w:ind w:left="900" w:hanging="540"/>
        <w:rPr>
          <w:rFonts w:cs="Calibri"/>
        </w:rPr>
      </w:pPr>
      <w:r>
        <w:rPr>
          <w:rFonts w:cs="Calibri"/>
        </w:rPr>
        <w:t>Reduction in quality of farm produces</w:t>
      </w:r>
    </w:p>
    <w:p w:rsidR="00492BAA" w:rsidRDefault="00492BAA" w:rsidP="00492BAA">
      <w:pPr>
        <w:pStyle w:val="BodyTextIndent"/>
        <w:numPr>
          <w:ilvl w:val="2"/>
          <w:numId w:val="22"/>
        </w:numPr>
        <w:spacing w:after="0"/>
        <w:ind w:left="900" w:hanging="540"/>
        <w:rPr>
          <w:rFonts w:cs="Calibri"/>
        </w:rPr>
      </w:pPr>
      <w:r>
        <w:rPr>
          <w:rFonts w:cs="Calibri"/>
        </w:rPr>
        <w:t>Increase in cost of production in the course of controlling them</w:t>
      </w:r>
    </w:p>
    <w:p w:rsidR="00492BAA" w:rsidRDefault="00492BAA" w:rsidP="00492BAA">
      <w:pPr>
        <w:pStyle w:val="BodyTextIndent"/>
        <w:numPr>
          <w:ilvl w:val="2"/>
          <w:numId w:val="22"/>
        </w:numPr>
        <w:spacing w:after="0"/>
        <w:ind w:left="900" w:hanging="540"/>
        <w:rPr>
          <w:rFonts w:cs="Calibri"/>
        </w:rPr>
      </w:pPr>
      <w:r>
        <w:rPr>
          <w:rFonts w:cs="Calibri"/>
        </w:rPr>
        <w:t>Reduction in income of farmers</w:t>
      </w:r>
    </w:p>
    <w:p w:rsidR="00492BAA" w:rsidRDefault="00492BAA" w:rsidP="00492BAA">
      <w:pPr>
        <w:pStyle w:val="BodyTextIndent"/>
        <w:numPr>
          <w:ilvl w:val="2"/>
          <w:numId w:val="22"/>
        </w:numPr>
        <w:spacing w:after="0"/>
        <w:ind w:left="900" w:hanging="540"/>
        <w:rPr>
          <w:rFonts w:cs="Calibri"/>
        </w:rPr>
      </w:pPr>
      <w:r>
        <w:rPr>
          <w:rFonts w:cs="Calibri"/>
        </w:rPr>
        <w:t>They render farm produce unattractive and un marketable</w:t>
      </w:r>
    </w:p>
    <w:p w:rsidR="00492BAA" w:rsidRDefault="00492BAA" w:rsidP="00492BAA">
      <w:pPr>
        <w:pStyle w:val="BodyTextIndent"/>
        <w:numPr>
          <w:ilvl w:val="2"/>
          <w:numId w:val="22"/>
        </w:numPr>
        <w:spacing w:after="0"/>
        <w:ind w:left="900" w:hanging="540"/>
        <w:rPr>
          <w:rFonts w:cs="Calibri"/>
        </w:rPr>
      </w:pPr>
      <w:r>
        <w:rPr>
          <w:rFonts w:cs="Calibri"/>
        </w:rPr>
        <w:t>They cause malformation in plants and animals.</w:t>
      </w:r>
    </w:p>
    <w:p w:rsidR="00492BAA" w:rsidRDefault="00492BAA" w:rsidP="00492BAA">
      <w:pPr>
        <w:pStyle w:val="BodyTextIndent"/>
        <w:numPr>
          <w:ilvl w:val="2"/>
          <w:numId w:val="22"/>
        </w:numPr>
        <w:spacing w:after="0"/>
        <w:ind w:left="900" w:hanging="540"/>
        <w:rPr>
          <w:rFonts w:cs="Calibri"/>
        </w:rPr>
      </w:pPr>
      <w:r>
        <w:rPr>
          <w:rFonts w:cs="Calibri"/>
        </w:rPr>
        <w:t>They cause death of plants and animals.</w:t>
      </w:r>
    </w:p>
    <w:p w:rsidR="00492BAA" w:rsidRDefault="00492BAA" w:rsidP="00492BAA">
      <w:pPr>
        <w:pStyle w:val="BodyTextIndent"/>
        <w:ind w:left="0"/>
        <w:rPr>
          <w:rFonts w:cs="Calibri"/>
        </w:rPr>
      </w:pPr>
    </w:p>
    <w:p w:rsidR="00492BAA" w:rsidRDefault="00492BAA" w:rsidP="00492BAA">
      <w:pPr>
        <w:pStyle w:val="BodyTextIndent"/>
        <w:ind w:left="0"/>
        <w:rPr>
          <w:rFonts w:cs="Calibri"/>
          <w:b/>
        </w:rPr>
      </w:pPr>
      <w:proofErr w:type="spellStart"/>
      <w:r>
        <w:rPr>
          <w:rFonts w:cs="Calibri"/>
          <w:b/>
          <w:color w:val="000000"/>
        </w:rPr>
        <w:t>GeneralControlofPests</w:t>
      </w:r>
      <w:proofErr w:type="spellEnd"/>
      <w:r>
        <w:rPr>
          <w:rFonts w:cs="Calibri"/>
          <w:b/>
        </w:rPr>
        <w:t>&amp; D</w:t>
      </w:r>
      <w:r>
        <w:rPr>
          <w:rFonts w:cs="Calibri"/>
          <w:b/>
          <w:color w:val="000000"/>
        </w:rPr>
        <w:t>iseases</w:t>
      </w:r>
    </w:p>
    <w:p w:rsidR="00492BAA" w:rsidRDefault="00492BAA" w:rsidP="00492BAA">
      <w:pPr>
        <w:pStyle w:val="BodyTextIndent"/>
        <w:numPr>
          <w:ilvl w:val="0"/>
          <w:numId w:val="38"/>
        </w:numPr>
        <w:spacing w:after="0"/>
        <w:rPr>
          <w:rFonts w:cs="Calibri"/>
          <w:b/>
        </w:rPr>
      </w:pPr>
      <w:r>
        <w:rPr>
          <w:rFonts w:cs="Calibri"/>
          <w:b/>
        </w:rPr>
        <w:t>Cultural control</w:t>
      </w:r>
      <w:r>
        <w:rPr>
          <w:rFonts w:cs="Calibri"/>
        </w:rPr>
        <w:t xml:space="preserve"> – use of farm practice to prevent or control pests and diseases </w:t>
      </w:r>
      <w:proofErr w:type="spellStart"/>
      <w:r>
        <w:rPr>
          <w:rFonts w:cs="Calibri"/>
        </w:rPr>
        <w:t>e.g</w:t>
      </w:r>
      <w:proofErr w:type="spellEnd"/>
      <w:r>
        <w:rPr>
          <w:rFonts w:cs="Calibri"/>
        </w:rPr>
        <w:t xml:space="preserve"> crop rotation, regular weeding, early harvesting, and use of resistant varieties.</w:t>
      </w:r>
    </w:p>
    <w:p w:rsidR="00492BAA" w:rsidRDefault="00492BAA" w:rsidP="00492BAA">
      <w:pPr>
        <w:pStyle w:val="BodyTextIndent"/>
        <w:numPr>
          <w:ilvl w:val="0"/>
          <w:numId w:val="38"/>
        </w:numPr>
        <w:spacing w:after="0"/>
        <w:rPr>
          <w:rFonts w:cs="Calibri"/>
          <w:b/>
        </w:rPr>
      </w:pPr>
      <w:r>
        <w:rPr>
          <w:rFonts w:cs="Calibri"/>
          <w:b/>
        </w:rPr>
        <w:t>Biological control</w:t>
      </w:r>
      <w:r>
        <w:rPr>
          <w:rFonts w:cs="Calibri"/>
        </w:rPr>
        <w:t xml:space="preserve"> - The introduction of natural enemies of pests to control the pests.</w:t>
      </w:r>
    </w:p>
    <w:p w:rsidR="00492BAA" w:rsidRDefault="00492BAA" w:rsidP="00492BAA">
      <w:pPr>
        <w:pStyle w:val="BodyTextIndent"/>
        <w:numPr>
          <w:ilvl w:val="0"/>
          <w:numId w:val="38"/>
        </w:numPr>
        <w:spacing w:after="0"/>
        <w:rPr>
          <w:rFonts w:cs="Calibri"/>
          <w:b/>
        </w:rPr>
      </w:pPr>
      <w:r>
        <w:rPr>
          <w:rFonts w:cs="Calibri"/>
          <w:b/>
        </w:rPr>
        <w:t>Physical control</w:t>
      </w:r>
      <w:r>
        <w:rPr>
          <w:rFonts w:cs="Calibri"/>
        </w:rPr>
        <w:t xml:space="preserve"> - Physical removal of pest by hand – picking, setting traps, shooting or fencing a farm with wire nets.</w:t>
      </w:r>
    </w:p>
    <w:p w:rsidR="00492BAA" w:rsidRDefault="00492BAA" w:rsidP="00492BAA">
      <w:pPr>
        <w:pStyle w:val="BodyTextIndent"/>
        <w:numPr>
          <w:ilvl w:val="0"/>
          <w:numId w:val="38"/>
        </w:numPr>
        <w:spacing w:after="0"/>
        <w:rPr>
          <w:rFonts w:cs="Calibri"/>
          <w:b/>
        </w:rPr>
      </w:pPr>
      <w:r>
        <w:rPr>
          <w:rFonts w:cs="Calibri"/>
          <w:b/>
        </w:rPr>
        <w:t>Chemical control</w:t>
      </w:r>
      <w:r>
        <w:rPr>
          <w:rFonts w:cs="Calibri"/>
        </w:rPr>
        <w:t xml:space="preserve"> - Use of chemicals called pesticides to control pests.</w:t>
      </w:r>
    </w:p>
    <w:p w:rsidR="00492BAA" w:rsidRDefault="00492BAA" w:rsidP="00492BAA">
      <w:pPr>
        <w:pStyle w:val="BodyTextIndent"/>
        <w:ind w:left="0"/>
        <w:rPr>
          <w:rFonts w:cs="Calibri"/>
          <w:b/>
          <w:color w:val="000000"/>
        </w:rPr>
      </w:pPr>
    </w:p>
    <w:p w:rsidR="00492BAA" w:rsidRDefault="00492BAA" w:rsidP="00492BAA">
      <w:pPr>
        <w:pStyle w:val="BodyTextIndent"/>
        <w:ind w:hanging="360"/>
        <w:rPr>
          <w:rFonts w:cs="Calibri"/>
          <w:b/>
        </w:rPr>
      </w:pPr>
      <w:r>
        <w:rPr>
          <w:rFonts w:cs="Calibri"/>
          <w:b/>
          <w:color w:val="000000"/>
        </w:rPr>
        <w:t xml:space="preserve">General Evaluation </w:t>
      </w:r>
    </w:p>
    <w:p w:rsidR="00492BAA" w:rsidRDefault="00492BAA" w:rsidP="00492BAA">
      <w:pPr>
        <w:pStyle w:val="BodyTextIndent"/>
        <w:numPr>
          <w:ilvl w:val="0"/>
          <w:numId w:val="90"/>
        </w:numPr>
        <w:spacing w:after="0"/>
        <w:rPr>
          <w:rFonts w:cs="Calibri"/>
        </w:rPr>
      </w:pPr>
      <w:r>
        <w:rPr>
          <w:rFonts w:cs="Calibri"/>
        </w:rPr>
        <w:t>List five general effects of pests and diseases on plant and animals</w:t>
      </w:r>
      <w:r>
        <w:rPr>
          <w:rFonts w:cs="Calibri"/>
          <w:color w:val="000000"/>
        </w:rPr>
        <w:t>.</w:t>
      </w:r>
    </w:p>
    <w:p w:rsidR="00492BAA" w:rsidRDefault="00492BAA" w:rsidP="00492BAA">
      <w:pPr>
        <w:pStyle w:val="BodyTextIndent"/>
        <w:numPr>
          <w:ilvl w:val="0"/>
          <w:numId w:val="90"/>
        </w:numPr>
        <w:spacing w:after="0"/>
        <w:rPr>
          <w:rFonts w:cs="Calibri"/>
          <w:color w:val="000000"/>
        </w:rPr>
      </w:pPr>
      <w:r>
        <w:rPr>
          <w:rFonts w:cs="Calibri"/>
        </w:rPr>
        <w:t xml:space="preserve">State </w:t>
      </w:r>
      <w:r>
        <w:rPr>
          <w:rFonts w:cs="Calibri"/>
          <w:color w:val="000000"/>
        </w:rPr>
        <w:t>four</w:t>
      </w:r>
      <w:r>
        <w:rPr>
          <w:rFonts w:cs="Calibri"/>
        </w:rPr>
        <w:t xml:space="preserve"> ways of controlling pests and diseases.</w:t>
      </w:r>
    </w:p>
    <w:p w:rsidR="00492BAA" w:rsidRDefault="00492BAA" w:rsidP="00492BAA">
      <w:pPr>
        <w:pStyle w:val="BodyTextIndent"/>
        <w:numPr>
          <w:ilvl w:val="0"/>
          <w:numId w:val="90"/>
        </w:numPr>
        <w:spacing w:after="0"/>
        <w:rPr>
          <w:rFonts w:cs="Calibri"/>
          <w:color w:val="000000"/>
        </w:rPr>
      </w:pPr>
      <w:r>
        <w:rPr>
          <w:rFonts w:cs="Calibri"/>
          <w:color w:val="000000"/>
        </w:rPr>
        <w:t>Mention five examples of fungal disease.</w:t>
      </w:r>
    </w:p>
    <w:p w:rsidR="00492BAA" w:rsidRDefault="00492BAA" w:rsidP="00492BAA">
      <w:pPr>
        <w:pStyle w:val="BodyTextIndent"/>
        <w:numPr>
          <w:ilvl w:val="0"/>
          <w:numId w:val="90"/>
        </w:numPr>
        <w:spacing w:after="0"/>
        <w:rPr>
          <w:rFonts w:cs="Calibri"/>
          <w:color w:val="000000"/>
        </w:rPr>
      </w:pPr>
      <w:r>
        <w:rPr>
          <w:rFonts w:cs="Calibri"/>
          <w:color w:val="000000"/>
        </w:rPr>
        <w:lastRenderedPageBreak/>
        <w:t>Differentiate between a pest and a pathogen.</w:t>
      </w:r>
    </w:p>
    <w:p w:rsidR="00492BAA" w:rsidRDefault="00492BAA" w:rsidP="00492BAA">
      <w:pPr>
        <w:pStyle w:val="BodyTextIndent"/>
        <w:numPr>
          <w:ilvl w:val="0"/>
          <w:numId w:val="90"/>
        </w:numPr>
        <w:spacing w:after="0"/>
        <w:rPr>
          <w:rFonts w:cs="Calibri"/>
          <w:color w:val="000000"/>
        </w:rPr>
      </w:pPr>
      <w:r>
        <w:rPr>
          <w:rFonts w:cs="Calibri"/>
          <w:color w:val="000000"/>
        </w:rPr>
        <w:t>State five economic importance of pests</w:t>
      </w:r>
    </w:p>
    <w:p w:rsidR="00492BAA" w:rsidRDefault="00492BAA" w:rsidP="00492BAA">
      <w:pPr>
        <w:pStyle w:val="BodyTextIndent"/>
        <w:ind w:left="0"/>
        <w:rPr>
          <w:rFonts w:cs="Calibri"/>
          <w:color w:val="000000"/>
        </w:rPr>
      </w:pPr>
    </w:p>
    <w:p w:rsidR="00492BAA" w:rsidRDefault="00492BAA" w:rsidP="00492BAA">
      <w:pPr>
        <w:pStyle w:val="BodyTextIndent"/>
        <w:ind w:left="0"/>
        <w:rPr>
          <w:rFonts w:cs="Calibri"/>
          <w:color w:val="000000"/>
        </w:rPr>
      </w:pPr>
      <w:r>
        <w:rPr>
          <w:rFonts w:cs="Calibri"/>
          <w:b/>
          <w:color w:val="000000"/>
        </w:rPr>
        <w:t>Reading Assignment</w:t>
      </w:r>
      <w:r>
        <w:rPr>
          <w:rFonts w:cs="Calibri"/>
          <w:color w:val="000000"/>
        </w:rPr>
        <w:t xml:space="preserve">: College Biology by </w:t>
      </w:r>
      <w:proofErr w:type="spellStart"/>
      <w:r>
        <w:rPr>
          <w:rFonts w:cs="Calibri"/>
          <w:color w:val="000000"/>
        </w:rPr>
        <w:t>IdodoUmeh</w:t>
      </w:r>
      <w:proofErr w:type="spellEnd"/>
      <w:r>
        <w:rPr>
          <w:rFonts w:cs="Calibri"/>
          <w:color w:val="000000"/>
        </w:rPr>
        <w:t xml:space="preserve">. Chapter 23, page </w:t>
      </w:r>
    </w:p>
    <w:p w:rsidR="00492BAA" w:rsidRDefault="00492BAA" w:rsidP="00492BAA">
      <w:pPr>
        <w:pStyle w:val="BodyTextIndent"/>
        <w:spacing w:after="0"/>
        <w:ind w:left="0"/>
        <w:rPr>
          <w:rFonts w:cs="Calibri"/>
          <w:color w:val="000000"/>
        </w:rPr>
      </w:pPr>
    </w:p>
    <w:p w:rsidR="00492BAA" w:rsidRDefault="00492BAA" w:rsidP="00492BAA">
      <w:pPr>
        <w:pStyle w:val="BodyTextIndent"/>
        <w:rPr>
          <w:rFonts w:cs="Calibri"/>
          <w:b/>
        </w:rPr>
      </w:pPr>
      <w:r>
        <w:rPr>
          <w:rFonts w:cs="Calibri"/>
          <w:b/>
        </w:rPr>
        <w:t>WEEKEND ASSIGNMENT</w:t>
      </w:r>
    </w:p>
    <w:p w:rsidR="00492BAA" w:rsidRDefault="00492BAA" w:rsidP="00492BAA">
      <w:pPr>
        <w:pStyle w:val="BodyTextIndent"/>
        <w:numPr>
          <w:ilvl w:val="0"/>
          <w:numId w:val="46"/>
        </w:numPr>
        <w:spacing w:after="0"/>
        <w:rPr>
          <w:rFonts w:cs="Calibri"/>
        </w:rPr>
      </w:pPr>
      <w:r>
        <w:rPr>
          <w:rFonts w:cs="Calibri"/>
        </w:rPr>
        <w:t>Which of these is not a pest of crop? (a) Insect (b) Birds (c) Ticks (d) None of the above</w:t>
      </w:r>
    </w:p>
    <w:p w:rsidR="00492BAA" w:rsidRDefault="00492BAA" w:rsidP="00492BAA">
      <w:pPr>
        <w:pStyle w:val="BodyTextIndent"/>
        <w:numPr>
          <w:ilvl w:val="0"/>
          <w:numId w:val="46"/>
        </w:numPr>
        <w:spacing w:after="0"/>
        <w:rPr>
          <w:rFonts w:cs="Calibri"/>
        </w:rPr>
      </w:pPr>
      <w:r>
        <w:rPr>
          <w:rFonts w:cs="Calibri"/>
        </w:rPr>
        <w:t>The following are viral diseases except  (a) under pest   (b) coccidiosis   (c) new castle     (d) none of the above</w:t>
      </w:r>
    </w:p>
    <w:p w:rsidR="00492BAA" w:rsidRDefault="00492BAA" w:rsidP="00492BAA">
      <w:pPr>
        <w:pStyle w:val="BodyTextIndent"/>
        <w:numPr>
          <w:ilvl w:val="0"/>
          <w:numId w:val="46"/>
        </w:numPr>
        <w:spacing w:after="0"/>
        <w:rPr>
          <w:rFonts w:cs="Calibri"/>
        </w:rPr>
      </w:pPr>
      <w:r>
        <w:rPr>
          <w:rFonts w:cs="Calibri"/>
        </w:rPr>
        <w:t xml:space="preserve">The following </w:t>
      </w:r>
      <w:r>
        <w:rPr>
          <w:rFonts w:cs="Calibri"/>
          <w:b/>
        </w:rPr>
        <w:t>except one</w:t>
      </w:r>
      <w:r>
        <w:rPr>
          <w:rFonts w:cs="Calibri"/>
        </w:rPr>
        <w:t xml:space="preserve"> are cultural ways of controlling pests (a) Regular weeding  (b) early planting    (c) crop rotation    (d) use of lethal chemicals</w:t>
      </w:r>
    </w:p>
    <w:p w:rsidR="00492BAA" w:rsidRDefault="00492BAA" w:rsidP="00492BAA">
      <w:pPr>
        <w:pStyle w:val="BodyTextIndent"/>
        <w:numPr>
          <w:ilvl w:val="0"/>
          <w:numId w:val="46"/>
        </w:numPr>
        <w:spacing w:after="0"/>
        <w:rPr>
          <w:rFonts w:cs="Calibri"/>
        </w:rPr>
      </w:pPr>
      <w:r>
        <w:rPr>
          <w:rFonts w:cs="Calibri"/>
        </w:rPr>
        <w:t xml:space="preserve">Which of these is not an </w:t>
      </w:r>
      <w:proofErr w:type="spellStart"/>
      <w:r>
        <w:rPr>
          <w:rFonts w:cs="Calibri"/>
        </w:rPr>
        <w:t>endoparasite</w:t>
      </w:r>
      <w:proofErr w:type="spellEnd"/>
      <w:r>
        <w:rPr>
          <w:rFonts w:cs="Calibri"/>
        </w:rPr>
        <w:t>?     (a) Round worm     (b) Louse     (c) Liver fluke     (d) Tape worm</w:t>
      </w:r>
    </w:p>
    <w:p w:rsidR="00492BAA" w:rsidRDefault="00492BAA" w:rsidP="00492BAA">
      <w:pPr>
        <w:pStyle w:val="BodyTextIndent"/>
        <w:numPr>
          <w:ilvl w:val="0"/>
          <w:numId w:val="46"/>
        </w:numPr>
        <w:spacing w:after="0"/>
        <w:rPr>
          <w:rFonts w:cs="Calibri"/>
        </w:rPr>
      </w:pPr>
      <w:r>
        <w:rPr>
          <w:rFonts w:cs="Calibri"/>
        </w:rPr>
        <w:t xml:space="preserve">Neck twisting, paralysis and nervous disorder are marked symptoms of     (a) </w:t>
      </w:r>
      <w:proofErr w:type="spellStart"/>
      <w:r>
        <w:rPr>
          <w:rFonts w:cs="Calibri"/>
        </w:rPr>
        <w:t>rinder</w:t>
      </w:r>
      <w:proofErr w:type="spellEnd"/>
      <w:r>
        <w:rPr>
          <w:rFonts w:cs="Calibri"/>
        </w:rPr>
        <w:t xml:space="preserve"> pest     (b) coccidiosis      (c) new castle     (d) ringworm</w:t>
      </w:r>
    </w:p>
    <w:p w:rsidR="00492BAA" w:rsidRDefault="00492BAA" w:rsidP="00492BAA">
      <w:pPr>
        <w:pStyle w:val="BodyTextIndent"/>
        <w:spacing w:after="0"/>
        <w:rPr>
          <w:rFonts w:cs="Calibri"/>
        </w:rPr>
      </w:pPr>
    </w:p>
    <w:p w:rsidR="00492BAA" w:rsidRDefault="00492BAA" w:rsidP="00492BAA">
      <w:pPr>
        <w:rPr>
          <w:rFonts w:cs="Calibri"/>
          <w:b/>
          <w:color w:val="000000"/>
        </w:rPr>
      </w:pPr>
    </w:p>
    <w:p w:rsidR="00492BAA" w:rsidRDefault="00492BAA" w:rsidP="00492BAA">
      <w:pPr>
        <w:rPr>
          <w:rFonts w:cs="Calibri"/>
          <w:b/>
          <w:color w:val="000000"/>
        </w:rPr>
      </w:pPr>
    </w:p>
    <w:p w:rsidR="00492BAA" w:rsidRDefault="00492BAA" w:rsidP="00492BAA">
      <w:pPr>
        <w:rPr>
          <w:rFonts w:cs="Calibri"/>
        </w:rPr>
      </w:pPr>
      <w:r>
        <w:rPr>
          <w:rFonts w:cs="Calibri"/>
          <w:b/>
          <w:color w:val="000000"/>
        </w:rPr>
        <w:t>Theory</w:t>
      </w:r>
    </w:p>
    <w:p w:rsidR="00492BAA" w:rsidRDefault="00492BAA" w:rsidP="00492BAA">
      <w:pPr>
        <w:pStyle w:val="ListParagraph"/>
        <w:numPr>
          <w:ilvl w:val="0"/>
          <w:numId w:val="51"/>
        </w:numPr>
        <w:rPr>
          <w:rFonts w:cs="Calibri"/>
          <w:sz w:val="24"/>
        </w:rPr>
      </w:pPr>
      <w:r>
        <w:rPr>
          <w:rFonts w:cs="Calibri"/>
          <w:sz w:val="24"/>
        </w:rPr>
        <w:t>Define the following terms  (a) pest     (b) parasite     (c) diseases    (d) resistant varieties</w:t>
      </w:r>
    </w:p>
    <w:p w:rsidR="00492BAA" w:rsidRDefault="00492BAA" w:rsidP="00492BAA">
      <w:pPr>
        <w:pStyle w:val="ListParagraph"/>
        <w:numPr>
          <w:ilvl w:val="0"/>
          <w:numId w:val="51"/>
        </w:numPr>
        <w:rPr>
          <w:rFonts w:cs="Calibri"/>
          <w:sz w:val="24"/>
        </w:rPr>
      </w:pPr>
      <w:r>
        <w:rPr>
          <w:rFonts w:cs="Calibri"/>
          <w:sz w:val="24"/>
        </w:rPr>
        <w:t xml:space="preserve">Discuss one plant and one animal disease each caused by (a) virus     (b) bacteria     (c) protozoan </w:t>
      </w:r>
    </w:p>
    <w:p w:rsidR="00492BAA" w:rsidRDefault="00492BAA" w:rsidP="00492BAA">
      <w:pPr>
        <w:ind w:right="-331"/>
        <w:jc w:val="both"/>
        <w:rPr>
          <w:rFonts w:cs="Calibri"/>
        </w:rPr>
      </w:pPr>
    </w:p>
    <w:p w:rsidR="00492BAA" w:rsidRDefault="00492BAA" w:rsidP="00492BAA">
      <w:pPr>
        <w:ind w:right="-331"/>
        <w:jc w:val="both"/>
        <w:rPr>
          <w:rFonts w:cs="Calibri"/>
        </w:rPr>
      </w:pPr>
    </w:p>
    <w:p w:rsidR="00492BAA" w:rsidRDefault="00492BAA" w:rsidP="00492BAA">
      <w:pPr>
        <w:ind w:right="-331"/>
        <w:jc w:val="both"/>
        <w:rPr>
          <w:rFonts w:cs="Calibri"/>
        </w:rPr>
      </w:pPr>
    </w:p>
    <w:p w:rsidR="00492BAA" w:rsidRDefault="00492BAA" w:rsidP="00492BAA">
      <w:pPr>
        <w:pStyle w:val="BodyTextIndent3"/>
        <w:rPr>
          <w:b w:val="0"/>
          <w:lang w:val="en-GB"/>
        </w:rPr>
      </w:pPr>
    </w:p>
    <w:p w:rsidR="00492BAA" w:rsidRDefault="00492BAA" w:rsidP="00492BAA">
      <w:pPr>
        <w:pStyle w:val="ListParagraph"/>
        <w:ind w:left="0"/>
        <w:jc w:val="both"/>
      </w:pPr>
    </w:p>
    <w:p w:rsidR="00492BAA" w:rsidRDefault="00492BAA" w:rsidP="00492BAA">
      <w:pPr>
        <w:jc w:val="center"/>
        <w:rPr>
          <w:rFonts w:cs="Calibri"/>
          <w:b/>
        </w:rPr>
      </w:pPr>
      <w:r>
        <w:rPr>
          <w:rFonts w:cs="Calibri"/>
          <w:b/>
          <w:sz w:val="28"/>
        </w:rPr>
        <w:t xml:space="preserve">WEEK THREE                     </w:t>
      </w:r>
      <w:r>
        <w:rPr>
          <w:rFonts w:cs="Calibri"/>
          <w:b/>
        </w:rPr>
        <w:t xml:space="preserve">DATE ………….              </w:t>
      </w:r>
    </w:p>
    <w:p w:rsidR="00492BAA" w:rsidRDefault="00492BAA" w:rsidP="00492BAA">
      <w:pPr>
        <w:jc w:val="center"/>
        <w:rPr>
          <w:rFonts w:cs="Calibri"/>
          <w:b/>
        </w:rPr>
      </w:pPr>
    </w:p>
    <w:p w:rsidR="00492BAA" w:rsidRDefault="00492BAA" w:rsidP="00492BAA">
      <w:pPr>
        <w:jc w:val="center"/>
        <w:rPr>
          <w:rFonts w:cs="Calibri"/>
          <w:b/>
        </w:rPr>
      </w:pPr>
    </w:p>
    <w:p w:rsidR="00492BAA" w:rsidRDefault="00492BAA" w:rsidP="00492BAA">
      <w:pPr>
        <w:rPr>
          <w:rFonts w:cs="Calibri"/>
          <w:b/>
          <w:sz w:val="28"/>
        </w:rPr>
      </w:pPr>
      <w:r>
        <w:rPr>
          <w:rFonts w:cs="Calibri"/>
          <w:b/>
          <w:sz w:val="28"/>
        </w:rPr>
        <w:t xml:space="preserve">               FOOD PRODUCTION AND STORAGE</w:t>
      </w:r>
    </w:p>
    <w:p w:rsidR="00492BAA" w:rsidRDefault="00492BAA" w:rsidP="00492BAA">
      <w:pPr>
        <w:tabs>
          <w:tab w:val="left" w:pos="720"/>
          <w:tab w:val="left" w:pos="1440"/>
          <w:tab w:val="left" w:pos="3465"/>
        </w:tabs>
        <w:rPr>
          <w:rFonts w:cs="Calibri"/>
          <w:b/>
          <w:color w:val="000000"/>
        </w:rPr>
      </w:pPr>
    </w:p>
    <w:p w:rsidR="00492BAA" w:rsidRDefault="00492BAA" w:rsidP="00492BAA">
      <w:pPr>
        <w:tabs>
          <w:tab w:val="left" w:pos="720"/>
          <w:tab w:val="left" w:pos="1440"/>
          <w:tab w:val="left" w:pos="3465"/>
        </w:tabs>
        <w:rPr>
          <w:rFonts w:cs="Calibri"/>
          <w:color w:val="000000"/>
        </w:rPr>
      </w:pPr>
      <w:r>
        <w:rPr>
          <w:rFonts w:cs="Calibri"/>
          <w:b/>
          <w:color w:val="000000"/>
        </w:rPr>
        <w:t>CONTENT:</w:t>
      </w:r>
      <w:r>
        <w:rPr>
          <w:rFonts w:cs="Calibri"/>
          <w:b/>
          <w:color w:val="000000"/>
        </w:rPr>
        <w:tab/>
      </w:r>
      <w:r>
        <w:rPr>
          <w:rFonts w:cs="Calibri"/>
          <w:color w:val="000000"/>
        </w:rPr>
        <w:t xml:space="preserve"> - </w:t>
      </w:r>
    </w:p>
    <w:p w:rsidR="00492BAA" w:rsidRDefault="00492BAA" w:rsidP="00492BAA">
      <w:pPr>
        <w:tabs>
          <w:tab w:val="left" w:pos="720"/>
          <w:tab w:val="left" w:pos="1440"/>
          <w:tab w:val="left" w:pos="3465"/>
        </w:tabs>
        <w:rPr>
          <w:rFonts w:cs="Calibri"/>
          <w:b/>
          <w:color w:val="000000"/>
        </w:rPr>
      </w:pPr>
      <w:r>
        <w:rPr>
          <w:rFonts w:cs="Calibri"/>
          <w:color w:val="000000"/>
        </w:rPr>
        <w:t xml:space="preserve">Introduction </w:t>
      </w:r>
    </w:p>
    <w:p w:rsidR="00492BAA" w:rsidRDefault="00492BAA" w:rsidP="00492BAA">
      <w:pPr>
        <w:rPr>
          <w:rFonts w:cs="Calibri"/>
          <w:color w:val="000000"/>
        </w:rPr>
      </w:pPr>
      <w:r>
        <w:rPr>
          <w:rFonts w:cs="Calibri"/>
          <w:color w:val="000000"/>
        </w:rPr>
        <w:t xml:space="preserve">                  - Role of Government in Agricultural Food Production</w:t>
      </w:r>
    </w:p>
    <w:p w:rsidR="00492BAA" w:rsidRDefault="00492BAA" w:rsidP="00492BAA">
      <w:pPr>
        <w:rPr>
          <w:rFonts w:cs="Calibri"/>
          <w:color w:val="000000"/>
        </w:rPr>
      </w:pPr>
      <w:r>
        <w:rPr>
          <w:rFonts w:cs="Calibri"/>
          <w:color w:val="000000"/>
        </w:rPr>
        <w:t xml:space="preserve">                  - Environmental Factors Required for Food Production</w:t>
      </w:r>
    </w:p>
    <w:p w:rsidR="00492BAA" w:rsidRDefault="00492BAA" w:rsidP="00492BAA">
      <w:pPr>
        <w:rPr>
          <w:rFonts w:cs="Calibri"/>
          <w:color w:val="000000"/>
        </w:rPr>
      </w:pPr>
      <w:r>
        <w:rPr>
          <w:rFonts w:cs="Calibri"/>
          <w:color w:val="000000"/>
        </w:rPr>
        <w:t xml:space="preserve">   - Ways of Improving Crop Production</w:t>
      </w:r>
    </w:p>
    <w:p w:rsidR="00492BAA" w:rsidRDefault="00492BAA" w:rsidP="00492BAA">
      <w:pPr>
        <w:rPr>
          <w:rFonts w:cs="Calibri"/>
          <w:color w:val="000000"/>
        </w:rPr>
      </w:pPr>
      <w:r>
        <w:rPr>
          <w:rFonts w:cs="Calibri"/>
          <w:color w:val="000000"/>
        </w:rPr>
        <w:t xml:space="preserve">                  - Effects of food shortage on population </w:t>
      </w:r>
    </w:p>
    <w:p w:rsidR="00492BAA" w:rsidRDefault="00492BAA" w:rsidP="00492BAA">
      <w:pPr>
        <w:rPr>
          <w:rFonts w:cs="Calibri"/>
          <w:color w:val="000000"/>
        </w:rPr>
      </w:pPr>
      <w:r>
        <w:rPr>
          <w:rFonts w:cs="Calibri"/>
          <w:color w:val="000000"/>
        </w:rPr>
        <w:t xml:space="preserve">                  - Methods of food preservation</w:t>
      </w:r>
    </w:p>
    <w:p w:rsidR="00492BAA" w:rsidRDefault="00492BAA" w:rsidP="00492BAA">
      <w:pPr>
        <w:rPr>
          <w:rFonts w:cs="Calibri"/>
          <w:color w:val="000000"/>
        </w:rPr>
      </w:pPr>
      <w:r>
        <w:rPr>
          <w:rFonts w:cs="Calibri"/>
          <w:color w:val="000000"/>
        </w:rPr>
        <w:t xml:space="preserve">                  - Effects of food storage over population</w:t>
      </w:r>
    </w:p>
    <w:p w:rsidR="00492BAA" w:rsidRDefault="00492BAA" w:rsidP="00492BAA">
      <w:pPr>
        <w:rPr>
          <w:rFonts w:cs="Calibri"/>
          <w:color w:val="000000"/>
        </w:rPr>
      </w:pPr>
      <w:r>
        <w:rPr>
          <w:rFonts w:cs="Calibri"/>
          <w:color w:val="000000"/>
        </w:rPr>
        <w:tab/>
      </w:r>
      <w:r>
        <w:rPr>
          <w:rFonts w:cs="Calibri"/>
          <w:color w:val="000000"/>
        </w:rPr>
        <w:tab/>
      </w:r>
    </w:p>
    <w:p w:rsidR="00492BAA" w:rsidRDefault="00492BAA" w:rsidP="00492BAA">
      <w:pPr>
        <w:rPr>
          <w:rFonts w:cs="Calibri"/>
          <w:b/>
          <w:color w:val="000000"/>
        </w:rPr>
      </w:pPr>
    </w:p>
    <w:p w:rsidR="00492BAA" w:rsidRDefault="00492BAA" w:rsidP="00492BAA">
      <w:pPr>
        <w:rPr>
          <w:rFonts w:cs="Calibri"/>
          <w:b/>
        </w:rPr>
      </w:pPr>
      <w:r>
        <w:rPr>
          <w:rFonts w:cs="Calibri"/>
          <w:b/>
          <w:color w:val="000000"/>
          <w:sz w:val="28"/>
        </w:rPr>
        <w:t>Introduction</w:t>
      </w:r>
    </w:p>
    <w:p w:rsidR="00492BAA" w:rsidRDefault="00492BAA" w:rsidP="00492BAA">
      <w:pPr>
        <w:rPr>
          <w:rFonts w:cs="Calibri"/>
          <w:color w:val="000000"/>
        </w:rPr>
      </w:pPr>
      <w:r>
        <w:rPr>
          <w:rFonts w:cs="Calibri"/>
          <w:color w:val="000000"/>
        </w:rPr>
        <w:t xml:space="preserve">Food production depends on the following </w:t>
      </w:r>
    </w:p>
    <w:p w:rsidR="00492BAA" w:rsidRDefault="00492BAA" w:rsidP="00492BAA">
      <w:pPr>
        <w:pStyle w:val="ListParagraph"/>
        <w:numPr>
          <w:ilvl w:val="0"/>
          <w:numId w:val="12"/>
        </w:numPr>
        <w:rPr>
          <w:rFonts w:cs="Calibri"/>
          <w:color w:val="000000"/>
          <w:sz w:val="24"/>
        </w:rPr>
      </w:pPr>
      <w:r>
        <w:rPr>
          <w:rFonts w:cs="Calibri"/>
          <w:color w:val="000000"/>
          <w:sz w:val="24"/>
        </w:rPr>
        <w:t xml:space="preserve">Role of government in agricultural production </w:t>
      </w:r>
    </w:p>
    <w:p w:rsidR="00492BAA" w:rsidRDefault="00492BAA" w:rsidP="00492BAA">
      <w:pPr>
        <w:pStyle w:val="ListParagraph"/>
        <w:numPr>
          <w:ilvl w:val="0"/>
          <w:numId w:val="12"/>
        </w:numPr>
        <w:rPr>
          <w:rFonts w:cs="Calibri"/>
          <w:color w:val="000000"/>
          <w:sz w:val="24"/>
        </w:rPr>
      </w:pPr>
      <w:r>
        <w:rPr>
          <w:rFonts w:cs="Calibri"/>
          <w:color w:val="000000"/>
          <w:sz w:val="24"/>
        </w:rPr>
        <w:t xml:space="preserve">Environmental factors required for food production </w:t>
      </w:r>
    </w:p>
    <w:p w:rsidR="00492BAA" w:rsidRDefault="00492BAA" w:rsidP="00492BAA">
      <w:pPr>
        <w:pStyle w:val="ListParagraph"/>
        <w:numPr>
          <w:ilvl w:val="0"/>
          <w:numId w:val="12"/>
        </w:numPr>
        <w:rPr>
          <w:rFonts w:cs="Calibri"/>
          <w:color w:val="000000"/>
          <w:sz w:val="24"/>
        </w:rPr>
      </w:pPr>
      <w:r>
        <w:rPr>
          <w:rFonts w:cs="Calibri"/>
          <w:color w:val="000000"/>
          <w:sz w:val="24"/>
        </w:rPr>
        <w:t xml:space="preserve">3Ways of improving  crop production </w:t>
      </w:r>
    </w:p>
    <w:p w:rsidR="00492BAA" w:rsidRDefault="00492BAA" w:rsidP="00492BAA">
      <w:pPr>
        <w:rPr>
          <w:rFonts w:cs="Calibri"/>
          <w:b/>
          <w:color w:val="000000"/>
        </w:rPr>
      </w:pPr>
    </w:p>
    <w:p w:rsidR="00492BAA" w:rsidRDefault="00492BAA" w:rsidP="00492BAA">
      <w:pPr>
        <w:rPr>
          <w:rFonts w:cs="Calibri"/>
          <w:b/>
          <w:color w:val="000000"/>
        </w:rPr>
      </w:pPr>
      <w:r>
        <w:rPr>
          <w:rFonts w:cs="Calibri"/>
          <w:b/>
          <w:color w:val="000000"/>
        </w:rPr>
        <w:t>Role of Government in Agricultural production</w:t>
      </w:r>
    </w:p>
    <w:p w:rsidR="00492BAA" w:rsidRDefault="00492BAA" w:rsidP="00492BAA">
      <w:pPr>
        <w:pStyle w:val="ListParagraph"/>
        <w:numPr>
          <w:ilvl w:val="0"/>
          <w:numId w:val="89"/>
        </w:numPr>
        <w:rPr>
          <w:rFonts w:cs="Calibri"/>
          <w:color w:val="000000"/>
          <w:sz w:val="24"/>
        </w:rPr>
      </w:pPr>
      <w:r>
        <w:rPr>
          <w:rFonts w:cs="Calibri"/>
          <w:color w:val="000000"/>
          <w:sz w:val="24"/>
        </w:rPr>
        <w:t>The role of government in agricultural production include</w:t>
      </w:r>
    </w:p>
    <w:p w:rsidR="00492BAA" w:rsidRDefault="00492BAA" w:rsidP="00492BAA">
      <w:pPr>
        <w:pStyle w:val="ListParagraph"/>
        <w:numPr>
          <w:ilvl w:val="0"/>
          <w:numId w:val="89"/>
        </w:numPr>
        <w:rPr>
          <w:rFonts w:cs="Calibri"/>
          <w:color w:val="000000"/>
          <w:sz w:val="24"/>
        </w:rPr>
      </w:pPr>
      <w:r>
        <w:rPr>
          <w:rFonts w:cs="Calibri"/>
          <w:color w:val="000000"/>
          <w:sz w:val="24"/>
        </w:rPr>
        <w:t>Provision of agro-chemicals</w:t>
      </w:r>
    </w:p>
    <w:p w:rsidR="00492BAA" w:rsidRDefault="00492BAA" w:rsidP="00492BAA">
      <w:pPr>
        <w:pStyle w:val="ListParagraph"/>
        <w:numPr>
          <w:ilvl w:val="0"/>
          <w:numId w:val="89"/>
        </w:numPr>
        <w:rPr>
          <w:rFonts w:cs="Calibri"/>
          <w:color w:val="000000"/>
          <w:sz w:val="24"/>
        </w:rPr>
      </w:pPr>
      <w:r>
        <w:rPr>
          <w:rFonts w:cs="Calibri"/>
          <w:color w:val="000000"/>
          <w:sz w:val="24"/>
        </w:rPr>
        <w:t xml:space="preserve">Provision of financial assistance. </w:t>
      </w:r>
    </w:p>
    <w:p w:rsidR="00492BAA" w:rsidRDefault="00492BAA" w:rsidP="00492BAA">
      <w:pPr>
        <w:pStyle w:val="ListParagraph"/>
        <w:numPr>
          <w:ilvl w:val="0"/>
          <w:numId w:val="89"/>
        </w:numPr>
        <w:rPr>
          <w:rFonts w:cs="Calibri"/>
          <w:color w:val="000000"/>
          <w:sz w:val="24"/>
        </w:rPr>
      </w:pPr>
      <w:r>
        <w:rPr>
          <w:rFonts w:cs="Calibri"/>
          <w:color w:val="000000"/>
          <w:sz w:val="24"/>
        </w:rPr>
        <w:t>Provision of high quality planting materials</w:t>
      </w:r>
    </w:p>
    <w:p w:rsidR="00492BAA" w:rsidRDefault="00492BAA" w:rsidP="00492BAA">
      <w:pPr>
        <w:pStyle w:val="ListParagraph"/>
        <w:numPr>
          <w:ilvl w:val="0"/>
          <w:numId w:val="89"/>
        </w:numPr>
        <w:rPr>
          <w:rFonts w:cs="Calibri"/>
          <w:color w:val="000000"/>
          <w:sz w:val="24"/>
        </w:rPr>
      </w:pPr>
      <w:r>
        <w:rPr>
          <w:rFonts w:cs="Calibri"/>
          <w:color w:val="000000"/>
          <w:sz w:val="24"/>
        </w:rPr>
        <w:t>Provision of tractors and other implements</w:t>
      </w:r>
    </w:p>
    <w:p w:rsidR="00492BAA" w:rsidRDefault="00492BAA" w:rsidP="00492BAA">
      <w:pPr>
        <w:pStyle w:val="ListParagraph"/>
        <w:numPr>
          <w:ilvl w:val="0"/>
          <w:numId w:val="89"/>
        </w:numPr>
        <w:rPr>
          <w:rFonts w:cs="Calibri"/>
          <w:color w:val="000000"/>
          <w:sz w:val="24"/>
        </w:rPr>
      </w:pPr>
      <w:r>
        <w:rPr>
          <w:rFonts w:cs="Calibri"/>
          <w:color w:val="000000"/>
          <w:sz w:val="24"/>
        </w:rPr>
        <w:t>Provision of extension services</w:t>
      </w:r>
    </w:p>
    <w:p w:rsidR="00492BAA" w:rsidRDefault="00492BAA" w:rsidP="00492BAA">
      <w:pPr>
        <w:pStyle w:val="ListParagraph"/>
        <w:numPr>
          <w:ilvl w:val="0"/>
          <w:numId w:val="89"/>
        </w:numPr>
        <w:rPr>
          <w:rFonts w:cs="Calibri"/>
          <w:color w:val="000000"/>
          <w:sz w:val="24"/>
        </w:rPr>
      </w:pPr>
      <w:r>
        <w:rPr>
          <w:rFonts w:cs="Calibri"/>
          <w:color w:val="000000"/>
          <w:sz w:val="24"/>
        </w:rPr>
        <w:t xml:space="preserve">Establishment of river basin authorities </w:t>
      </w:r>
    </w:p>
    <w:p w:rsidR="00492BAA" w:rsidRDefault="00492BAA" w:rsidP="00492BAA">
      <w:pPr>
        <w:pStyle w:val="ListParagraph"/>
        <w:numPr>
          <w:ilvl w:val="0"/>
          <w:numId w:val="89"/>
        </w:numPr>
        <w:rPr>
          <w:rFonts w:cs="Calibri"/>
          <w:color w:val="000000"/>
          <w:sz w:val="24"/>
        </w:rPr>
      </w:pPr>
      <w:r>
        <w:rPr>
          <w:rFonts w:cs="Calibri"/>
          <w:color w:val="000000"/>
          <w:sz w:val="24"/>
        </w:rPr>
        <w:t>Provision of storage and processing facilities</w:t>
      </w:r>
    </w:p>
    <w:p w:rsidR="00492BAA" w:rsidRDefault="00492BAA" w:rsidP="00492BAA">
      <w:pPr>
        <w:pStyle w:val="ListParagraph"/>
        <w:numPr>
          <w:ilvl w:val="0"/>
          <w:numId w:val="89"/>
        </w:numPr>
        <w:rPr>
          <w:rFonts w:cs="Calibri"/>
          <w:color w:val="000000"/>
          <w:sz w:val="24"/>
        </w:rPr>
      </w:pPr>
      <w:r>
        <w:rPr>
          <w:rFonts w:cs="Calibri"/>
          <w:color w:val="000000"/>
          <w:sz w:val="24"/>
        </w:rPr>
        <w:t xml:space="preserve">Provision of effective transportation network </w:t>
      </w:r>
    </w:p>
    <w:p w:rsidR="00492BAA" w:rsidRDefault="00492BAA" w:rsidP="00492BAA">
      <w:pPr>
        <w:pStyle w:val="ListParagraph"/>
        <w:numPr>
          <w:ilvl w:val="0"/>
          <w:numId w:val="89"/>
        </w:numPr>
        <w:rPr>
          <w:rFonts w:cs="Calibri"/>
          <w:color w:val="000000"/>
          <w:sz w:val="24"/>
        </w:rPr>
      </w:pPr>
      <w:r>
        <w:rPr>
          <w:rFonts w:cs="Calibri"/>
          <w:color w:val="000000"/>
          <w:sz w:val="24"/>
        </w:rPr>
        <w:t xml:space="preserve">Efficient quarantine measures </w:t>
      </w:r>
    </w:p>
    <w:p w:rsidR="00492BAA" w:rsidRDefault="00492BAA" w:rsidP="00492BAA">
      <w:pPr>
        <w:pStyle w:val="ListParagraph"/>
        <w:numPr>
          <w:ilvl w:val="0"/>
          <w:numId w:val="89"/>
        </w:numPr>
        <w:rPr>
          <w:rFonts w:cs="Calibri"/>
          <w:color w:val="000000"/>
          <w:sz w:val="24"/>
        </w:rPr>
      </w:pPr>
      <w:r>
        <w:rPr>
          <w:rFonts w:cs="Calibri"/>
          <w:color w:val="000000"/>
          <w:sz w:val="24"/>
        </w:rPr>
        <w:t xml:space="preserve">Provision of research work </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lastRenderedPageBreak/>
        <w:t>Environmental Factors Required for Food Production</w:t>
      </w:r>
    </w:p>
    <w:p w:rsidR="00492BAA" w:rsidRDefault="00492BAA" w:rsidP="00492BAA">
      <w:pPr>
        <w:rPr>
          <w:rFonts w:cs="Calibri"/>
          <w:color w:val="000000"/>
        </w:rPr>
      </w:pPr>
      <w:r>
        <w:rPr>
          <w:rFonts w:cs="Calibri"/>
          <w:color w:val="000000"/>
        </w:rPr>
        <w:t>Environmental factors affecting food production include the biotic and abiotic factors.</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Abiotic factors include</w:t>
      </w:r>
      <w:r>
        <w:rPr>
          <w:rFonts w:cs="Calibri"/>
          <w:color w:val="000000"/>
        </w:rPr>
        <w:t xml:space="preserve">: I. </w:t>
      </w:r>
      <w:proofErr w:type="gramStart"/>
      <w:r>
        <w:rPr>
          <w:rFonts w:cs="Calibri"/>
          <w:color w:val="000000"/>
        </w:rPr>
        <w:t>Rainfall  II</w:t>
      </w:r>
      <w:proofErr w:type="gramEnd"/>
      <w:r>
        <w:rPr>
          <w:rFonts w:cs="Calibri"/>
          <w:color w:val="000000"/>
        </w:rPr>
        <w:t xml:space="preserve">. </w:t>
      </w:r>
      <w:proofErr w:type="gramStart"/>
      <w:r>
        <w:rPr>
          <w:rFonts w:cs="Calibri"/>
          <w:color w:val="000000"/>
        </w:rPr>
        <w:t>Temperature  III</w:t>
      </w:r>
      <w:proofErr w:type="gramEnd"/>
      <w:r>
        <w:rPr>
          <w:rFonts w:cs="Calibri"/>
          <w:color w:val="000000"/>
        </w:rPr>
        <w:t xml:space="preserve">. </w:t>
      </w:r>
      <w:proofErr w:type="gramStart"/>
      <w:r>
        <w:rPr>
          <w:rFonts w:cs="Calibri"/>
          <w:color w:val="000000"/>
        </w:rPr>
        <w:t>Wind  IV</w:t>
      </w:r>
      <w:proofErr w:type="gramEnd"/>
      <w:r>
        <w:rPr>
          <w:rFonts w:cs="Calibri"/>
          <w:color w:val="000000"/>
        </w:rPr>
        <w:t xml:space="preserve">. </w:t>
      </w:r>
      <w:proofErr w:type="gramStart"/>
      <w:r>
        <w:rPr>
          <w:rFonts w:cs="Calibri"/>
          <w:color w:val="000000"/>
        </w:rPr>
        <w:t>Sunlight  V</w:t>
      </w:r>
      <w:proofErr w:type="gramEnd"/>
      <w:r>
        <w:rPr>
          <w:rFonts w:cs="Calibri"/>
          <w:color w:val="000000"/>
        </w:rPr>
        <w:t xml:space="preserve">. Relative humidity  VI. Solar </w:t>
      </w:r>
      <w:proofErr w:type="gramStart"/>
      <w:r>
        <w:rPr>
          <w:rFonts w:cs="Calibri"/>
          <w:color w:val="000000"/>
        </w:rPr>
        <w:t>radiation  VII</w:t>
      </w:r>
      <w:proofErr w:type="gramEnd"/>
      <w:r>
        <w:rPr>
          <w:rFonts w:cs="Calibri"/>
          <w:color w:val="000000"/>
        </w:rPr>
        <w:t>. Edaphic factor; soil pH, soil texture, and soil structure.</w:t>
      </w:r>
    </w:p>
    <w:p w:rsidR="00492BAA" w:rsidRDefault="00492BAA" w:rsidP="00492BAA">
      <w:pPr>
        <w:tabs>
          <w:tab w:val="left" w:pos="3405"/>
        </w:tabs>
        <w:rPr>
          <w:rFonts w:cs="Calibri"/>
          <w:color w:val="000000"/>
        </w:rPr>
      </w:pPr>
      <w:r>
        <w:rPr>
          <w:rFonts w:cs="Calibri"/>
          <w:color w:val="000000"/>
        </w:rPr>
        <w:tab/>
      </w:r>
    </w:p>
    <w:p w:rsidR="00492BAA" w:rsidRDefault="00492BAA" w:rsidP="00492BAA">
      <w:pPr>
        <w:rPr>
          <w:rFonts w:cs="Calibri"/>
          <w:color w:val="000000"/>
        </w:rPr>
      </w:pPr>
      <w:r>
        <w:rPr>
          <w:rFonts w:cs="Calibri"/>
          <w:b/>
          <w:color w:val="000000"/>
        </w:rPr>
        <w:t xml:space="preserve">Biotic factors affecting food production </w:t>
      </w:r>
      <w:proofErr w:type="gramStart"/>
      <w:r>
        <w:rPr>
          <w:rFonts w:cs="Calibri"/>
          <w:b/>
          <w:color w:val="000000"/>
        </w:rPr>
        <w:t xml:space="preserve">include </w:t>
      </w:r>
      <w:r>
        <w:rPr>
          <w:rFonts w:cs="Calibri"/>
          <w:color w:val="000000"/>
        </w:rPr>
        <w:t xml:space="preserve"> I</w:t>
      </w:r>
      <w:proofErr w:type="gramEnd"/>
      <w:r>
        <w:rPr>
          <w:rFonts w:cs="Calibri"/>
          <w:color w:val="000000"/>
        </w:rPr>
        <w:t xml:space="preserve">. Soil organisms  II. </w:t>
      </w:r>
      <w:proofErr w:type="gramStart"/>
      <w:r>
        <w:rPr>
          <w:rFonts w:cs="Calibri"/>
          <w:color w:val="000000"/>
        </w:rPr>
        <w:t>Pests  III</w:t>
      </w:r>
      <w:proofErr w:type="gramEnd"/>
      <w:r>
        <w:rPr>
          <w:rFonts w:cs="Calibri"/>
          <w:color w:val="000000"/>
        </w:rPr>
        <w:t xml:space="preserve">. Parasites     </w:t>
      </w:r>
      <w:proofErr w:type="spellStart"/>
      <w:r>
        <w:rPr>
          <w:rFonts w:cs="Calibri"/>
          <w:color w:val="000000"/>
        </w:rPr>
        <w:t>IV.Diseases</w:t>
      </w:r>
      <w:proofErr w:type="spellEnd"/>
      <w:r>
        <w:rPr>
          <w:rFonts w:cs="Calibri"/>
          <w:color w:val="000000"/>
        </w:rPr>
        <w:t xml:space="preserve">   V. Weeds   VI. Predators </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Ways of Improving Food Production</w:t>
      </w:r>
    </w:p>
    <w:p w:rsidR="00492BAA" w:rsidRDefault="00492BAA" w:rsidP="00492BAA">
      <w:pPr>
        <w:pStyle w:val="ListParagraph"/>
        <w:ind w:left="0"/>
        <w:rPr>
          <w:rFonts w:cs="Calibri"/>
          <w:color w:val="000000"/>
          <w:sz w:val="24"/>
        </w:rPr>
      </w:pPr>
      <w:r>
        <w:rPr>
          <w:rFonts w:cs="Calibri"/>
          <w:color w:val="000000"/>
          <w:sz w:val="24"/>
        </w:rPr>
        <w:t xml:space="preserve">Food production </w:t>
      </w:r>
      <w:proofErr w:type="gramStart"/>
      <w:r>
        <w:rPr>
          <w:rFonts w:cs="Calibri"/>
          <w:color w:val="000000"/>
          <w:sz w:val="24"/>
        </w:rPr>
        <w:t>can be improved</w:t>
      </w:r>
      <w:proofErr w:type="gramEnd"/>
      <w:r>
        <w:rPr>
          <w:rFonts w:cs="Calibri"/>
          <w:color w:val="000000"/>
          <w:sz w:val="24"/>
        </w:rPr>
        <w:t xml:space="preserve"> by</w:t>
      </w:r>
    </w:p>
    <w:p w:rsidR="00492BAA" w:rsidRDefault="00492BAA" w:rsidP="00492BAA">
      <w:pPr>
        <w:pStyle w:val="ListParagraph"/>
        <w:numPr>
          <w:ilvl w:val="0"/>
          <w:numId w:val="28"/>
        </w:numPr>
        <w:rPr>
          <w:rFonts w:cs="Calibri"/>
          <w:color w:val="000000"/>
          <w:sz w:val="24"/>
        </w:rPr>
      </w:pPr>
      <w:r>
        <w:rPr>
          <w:rFonts w:cs="Calibri"/>
          <w:color w:val="000000"/>
          <w:sz w:val="24"/>
        </w:rPr>
        <w:t>crop improvement method,</w:t>
      </w:r>
    </w:p>
    <w:p w:rsidR="00492BAA" w:rsidRDefault="00492BAA" w:rsidP="00492BAA">
      <w:pPr>
        <w:pStyle w:val="ListParagraph"/>
        <w:numPr>
          <w:ilvl w:val="0"/>
          <w:numId w:val="28"/>
        </w:numPr>
        <w:rPr>
          <w:rFonts w:cs="Calibri"/>
          <w:color w:val="000000"/>
          <w:sz w:val="24"/>
        </w:rPr>
      </w:pPr>
      <w:r>
        <w:rPr>
          <w:rFonts w:cs="Calibri"/>
          <w:color w:val="000000"/>
          <w:sz w:val="24"/>
        </w:rPr>
        <w:t>proper timing of plant,</w:t>
      </w:r>
    </w:p>
    <w:p w:rsidR="00492BAA" w:rsidRDefault="00492BAA" w:rsidP="00492BAA">
      <w:pPr>
        <w:pStyle w:val="ListParagraph"/>
        <w:numPr>
          <w:ilvl w:val="0"/>
          <w:numId w:val="28"/>
        </w:numPr>
        <w:rPr>
          <w:rFonts w:cs="Calibri"/>
          <w:color w:val="000000"/>
          <w:sz w:val="24"/>
        </w:rPr>
      </w:pPr>
      <w:r>
        <w:rPr>
          <w:rFonts w:cs="Calibri"/>
          <w:color w:val="000000"/>
          <w:sz w:val="24"/>
        </w:rPr>
        <w:t>adoption of better cultivation methods,</w:t>
      </w:r>
    </w:p>
    <w:p w:rsidR="00492BAA" w:rsidRDefault="00492BAA" w:rsidP="00492BAA">
      <w:pPr>
        <w:pStyle w:val="ListParagraph"/>
        <w:numPr>
          <w:ilvl w:val="0"/>
          <w:numId w:val="28"/>
        </w:numPr>
        <w:rPr>
          <w:rFonts w:cs="Calibri"/>
          <w:color w:val="000000"/>
          <w:sz w:val="24"/>
        </w:rPr>
      </w:pPr>
      <w:r>
        <w:rPr>
          <w:rFonts w:cs="Calibri"/>
          <w:color w:val="000000"/>
          <w:sz w:val="24"/>
        </w:rPr>
        <w:t xml:space="preserve">control of weeds, </w:t>
      </w:r>
    </w:p>
    <w:p w:rsidR="00492BAA" w:rsidRDefault="00492BAA" w:rsidP="00492BAA">
      <w:pPr>
        <w:pStyle w:val="ListParagraph"/>
        <w:numPr>
          <w:ilvl w:val="0"/>
          <w:numId w:val="28"/>
        </w:numPr>
        <w:rPr>
          <w:rFonts w:cs="Calibri"/>
          <w:color w:val="000000"/>
          <w:sz w:val="24"/>
        </w:rPr>
      </w:pPr>
      <w:r>
        <w:rPr>
          <w:rFonts w:cs="Calibri"/>
          <w:color w:val="000000"/>
          <w:sz w:val="24"/>
        </w:rPr>
        <w:t xml:space="preserve">use of good crop varieties, </w:t>
      </w:r>
    </w:p>
    <w:p w:rsidR="00492BAA" w:rsidRDefault="00492BAA" w:rsidP="00492BAA">
      <w:pPr>
        <w:pStyle w:val="ListParagraph"/>
        <w:numPr>
          <w:ilvl w:val="0"/>
          <w:numId w:val="28"/>
        </w:numPr>
        <w:rPr>
          <w:rFonts w:cs="Calibri"/>
          <w:color w:val="000000"/>
          <w:sz w:val="24"/>
        </w:rPr>
      </w:pPr>
      <w:r>
        <w:rPr>
          <w:rFonts w:cs="Calibri"/>
          <w:color w:val="000000"/>
          <w:sz w:val="24"/>
        </w:rPr>
        <w:t xml:space="preserve">use of resistant variety, </w:t>
      </w:r>
    </w:p>
    <w:p w:rsidR="00492BAA" w:rsidRDefault="00492BAA" w:rsidP="00492BAA">
      <w:pPr>
        <w:pStyle w:val="ListParagraph"/>
        <w:numPr>
          <w:ilvl w:val="0"/>
          <w:numId w:val="28"/>
        </w:numPr>
        <w:rPr>
          <w:rFonts w:cs="Calibri"/>
          <w:color w:val="000000"/>
          <w:sz w:val="24"/>
        </w:rPr>
      </w:pPr>
      <w:r>
        <w:rPr>
          <w:rFonts w:cs="Calibri"/>
          <w:color w:val="000000"/>
          <w:sz w:val="24"/>
        </w:rPr>
        <w:t>use of manures and fertilizers,</w:t>
      </w:r>
    </w:p>
    <w:p w:rsidR="00492BAA" w:rsidRDefault="00492BAA" w:rsidP="00492BAA">
      <w:pPr>
        <w:pStyle w:val="ListParagraph"/>
        <w:ind w:left="360"/>
        <w:rPr>
          <w:rFonts w:cs="Calibri"/>
          <w:color w:val="000000"/>
          <w:sz w:val="24"/>
        </w:rPr>
      </w:pPr>
      <w:proofErr w:type="spellStart"/>
      <w:r>
        <w:rPr>
          <w:rFonts w:cs="Calibri"/>
          <w:color w:val="000000"/>
          <w:sz w:val="24"/>
        </w:rPr>
        <w:t>VIII.control</w:t>
      </w:r>
      <w:proofErr w:type="spellEnd"/>
      <w:r>
        <w:rPr>
          <w:rFonts w:cs="Calibri"/>
          <w:color w:val="000000"/>
          <w:sz w:val="24"/>
        </w:rPr>
        <w:t xml:space="preserve"> of pests of crops,</w:t>
      </w:r>
    </w:p>
    <w:p w:rsidR="00492BAA" w:rsidRDefault="00492BAA" w:rsidP="00492BAA">
      <w:pPr>
        <w:pStyle w:val="ListParagraph"/>
        <w:numPr>
          <w:ilvl w:val="0"/>
          <w:numId w:val="50"/>
        </w:numPr>
        <w:rPr>
          <w:rFonts w:cs="Calibri"/>
          <w:color w:val="000000"/>
          <w:sz w:val="24"/>
        </w:rPr>
      </w:pPr>
      <w:proofErr w:type="gramStart"/>
      <w:r>
        <w:rPr>
          <w:rFonts w:cs="Calibri"/>
          <w:color w:val="000000"/>
          <w:sz w:val="24"/>
        </w:rPr>
        <w:t>control</w:t>
      </w:r>
      <w:proofErr w:type="gramEnd"/>
      <w:r>
        <w:rPr>
          <w:rFonts w:cs="Calibri"/>
          <w:color w:val="000000"/>
          <w:sz w:val="24"/>
        </w:rPr>
        <w:t xml:space="preserve"> of diseases of crops.</w:t>
      </w:r>
    </w:p>
    <w:p w:rsidR="00492BAA" w:rsidRDefault="00492BAA" w:rsidP="00492BAA">
      <w:pPr>
        <w:rPr>
          <w:rFonts w:cs="Calibri"/>
          <w:color w:val="000000"/>
        </w:rPr>
      </w:pPr>
    </w:p>
    <w:p w:rsidR="00492BAA" w:rsidRDefault="00492BAA" w:rsidP="00492BAA">
      <w:pPr>
        <w:rPr>
          <w:rFonts w:cs="Calibri"/>
          <w:b/>
          <w:color w:val="000000"/>
        </w:rPr>
      </w:pPr>
      <w:r>
        <w:rPr>
          <w:rFonts w:cs="Calibri"/>
          <w:b/>
          <w:color w:val="000000"/>
        </w:rPr>
        <w:t>Effects of Food Shortage on Population Size</w:t>
      </w:r>
    </w:p>
    <w:p w:rsidR="00492BAA" w:rsidRDefault="00492BAA" w:rsidP="00492BAA">
      <w:pPr>
        <w:rPr>
          <w:rFonts w:cs="Calibri"/>
          <w:color w:val="000000"/>
        </w:rPr>
      </w:pPr>
      <w:r>
        <w:rPr>
          <w:rFonts w:cs="Calibri"/>
          <w:color w:val="000000"/>
        </w:rPr>
        <w:t xml:space="preserve">There is a direct relationship between population size and food supply. As the population of </w:t>
      </w:r>
      <w:proofErr w:type="gramStart"/>
      <w:r>
        <w:rPr>
          <w:rFonts w:cs="Calibri"/>
          <w:color w:val="000000"/>
        </w:rPr>
        <w:t>organisms</w:t>
      </w:r>
      <w:proofErr w:type="gramEnd"/>
      <w:r>
        <w:rPr>
          <w:rFonts w:cs="Calibri"/>
          <w:color w:val="000000"/>
        </w:rPr>
        <w:t xml:space="preserve"> increases, the quantity of food produced should increase accordingly. However, when there is food shortage due to food wastage, the following result:-</w:t>
      </w:r>
    </w:p>
    <w:p w:rsidR="00492BAA" w:rsidRDefault="00492BAA" w:rsidP="00492BAA">
      <w:pPr>
        <w:rPr>
          <w:rFonts w:cs="Calibri"/>
          <w:color w:val="000000"/>
        </w:rPr>
      </w:pPr>
    </w:p>
    <w:p w:rsidR="00492BAA" w:rsidRDefault="00492BAA" w:rsidP="00492BAA">
      <w:pPr>
        <w:rPr>
          <w:rFonts w:cs="Calibri"/>
          <w:color w:val="000000"/>
        </w:rPr>
      </w:pPr>
      <w:r>
        <w:rPr>
          <w:rFonts w:cs="Calibri"/>
          <w:color w:val="000000"/>
        </w:rPr>
        <w:t>(a)</w:t>
      </w:r>
      <w:r>
        <w:rPr>
          <w:rFonts w:cs="Calibri"/>
          <w:color w:val="000000"/>
        </w:rPr>
        <w:tab/>
        <w:t xml:space="preserve">High cost of food making food unavailable to the common </w:t>
      </w:r>
      <w:proofErr w:type="gramStart"/>
      <w:r>
        <w:rPr>
          <w:rFonts w:cs="Calibri"/>
          <w:color w:val="000000"/>
        </w:rPr>
        <w:t>man</w:t>
      </w:r>
      <w:proofErr w:type="gramEnd"/>
      <w:r>
        <w:rPr>
          <w:rFonts w:cs="Calibri"/>
          <w:color w:val="000000"/>
        </w:rPr>
        <w:t>.</w:t>
      </w:r>
    </w:p>
    <w:p w:rsidR="00492BAA" w:rsidRDefault="00492BAA" w:rsidP="00492BAA">
      <w:pPr>
        <w:rPr>
          <w:rFonts w:cs="Calibri"/>
          <w:color w:val="000000"/>
        </w:rPr>
      </w:pPr>
      <w:r>
        <w:rPr>
          <w:rFonts w:cs="Calibri"/>
          <w:color w:val="000000"/>
        </w:rPr>
        <w:t>(b)</w:t>
      </w:r>
      <w:r>
        <w:rPr>
          <w:rFonts w:cs="Calibri"/>
          <w:color w:val="000000"/>
        </w:rPr>
        <w:tab/>
      </w:r>
      <w:r>
        <w:rPr>
          <w:rFonts w:cs="Calibri"/>
          <w:b/>
          <w:color w:val="000000"/>
        </w:rPr>
        <w:t>Competition</w:t>
      </w:r>
      <w:r>
        <w:rPr>
          <w:rFonts w:cs="Calibri"/>
          <w:color w:val="000000"/>
        </w:rPr>
        <w:t>: Situation in which the organisms in a population struggle for limited available essential of life e.g. food.  This results in survival of the fittest in the population.</w:t>
      </w:r>
    </w:p>
    <w:p w:rsidR="00492BAA" w:rsidRDefault="00492BAA" w:rsidP="00492BAA">
      <w:pPr>
        <w:rPr>
          <w:rFonts w:cs="Calibri"/>
          <w:color w:val="000000"/>
        </w:rPr>
      </w:pPr>
      <w:r>
        <w:rPr>
          <w:rFonts w:cs="Calibri"/>
          <w:color w:val="000000"/>
        </w:rPr>
        <w:t>(c)</w:t>
      </w:r>
      <w:r>
        <w:rPr>
          <w:rFonts w:cs="Calibri"/>
          <w:color w:val="000000"/>
        </w:rPr>
        <w:tab/>
      </w:r>
      <w:r>
        <w:rPr>
          <w:rFonts w:cs="Calibri"/>
          <w:b/>
          <w:color w:val="000000"/>
        </w:rPr>
        <w:t>Cannibalism</w:t>
      </w:r>
      <w:r>
        <w:rPr>
          <w:rFonts w:cs="Calibri"/>
          <w:color w:val="000000"/>
        </w:rPr>
        <w:t>: This is an animals feeding on one another.</w:t>
      </w:r>
    </w:p>
    <w:p w:rsidR="00492BAA" w:rsidRDefault="00492BAA" w:rsidP="00492BAA">
      <w:pPr>
        <w:rPr>
          <w:rFonts w:cs="Calibri"/>
          <w:color w:val="000000"/>
        </w:rPr>
      </w:pPr>
      <w:r>
        <w:rPr>
          <w:rFonts w:cs="Calibri"/>
          <w:color w:val="000000"/>
        </w:rPr>
        <w:t>(d)</w:t>
      </w:r>
      <w:r>
        <w:rPr>
          <w:rFonts w:cs="Calibri"/>
          <w:color w:val="000000"/>
        </w:rPr>
        <w:tab/>
      </w:r>
      <w:r>
        <w:rPr>
          <w:rFonts w:cs="Calibri"/>
          <w:b/>
          <w:color w:val="000000"/>
        </w:rPr>
        <w:t>Emigration</w:t>
      </w:r>
      <w:r>
        <w:rPr>
          <w:rFonts w:cs="Calibri"/>
          <w:color w:val="000000"/>
        </w:rPr>
        <w:t>: This is the outward movement of organisms from a particular population when there is shortage of food.</w:t>
      </w:r>
    </w:p>
    <w:p w:rsidR="00492BAA" w:rsidRDefault="00492BAA" w:rsidP="00492BAA">
      <w:pPr>
        <w:rPr>
          <w:rFonts w:cs="Calibri"/>
          <w:color w:val="000000"/>
        </w:rPr>
      </w:pPr>
      <w:r>
        <w:rPr>
          <w:rFonts w:cs="Calibri"/>
          <w:color w:val="000000"/>
        </w:rPr>
        <w:lastRenderedPageBreak/>
        <w:t>(e)</w:t>
      </w:r>
      <w:r>
        <w:rPr>
          <w:rFonts w:cs="Calibri"/>
          <w:color w:val="000000"/>
        </w:rPr>
        <w:tab/>
      </w:r>
      <w:r>
        <w:rPr>
          <w:rFonts w:cs="Calibri"/>
          <w:b/>
          <w:color w:val="000000"/>
        </w:rPr>
        <w:t xml:space="preserve">Increased death rate (which </w:t>
      </w:r>
      <w:proofErr w:type="gramStart"/>
      <w:r>
        <w:rPr>
          <w:rFonts w:cs="Calibri"/>
          <w:b/>
          <w:color w:val="000000"/>
        </w:rPr>
        <w:t>is called</w:t>
      </w:r>
      <w:proofErr w:type="gramEnd"/>
      <w:r>
        <w:rPr>
          <w:rFonts w:cs="Calibri"/>
          <w:b/>
          <w:color w:val="000000"/>
        </w:rPr>
        <w:t xml:space="preserve"> mortality):</w:t>
      </w:r>
      <w:r>
        <w:rPr>
          <w:rFonts w:cs="Calibri"/>
          <w:color w:val="000000"/>
        </w:rPr>
        <w:t xml:space="preserve"> especially of organisms which could not survive competition or migrate out.</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Evaluation</w:t>
      </w:r>
    </w:p>
    <w:p w:rsidR="00492BAA" w:rsidRDefault="00492BAA" w:rsidP="00492BAA">
      <w:pPr>
        <w:pStyle w:val="ListParagraph"/>
        <w:numPr>
          <w:ilvl w:val="0"/>
          <w:numId w:val="5"/>
        </w:numPr>
        <w:rPr>
          <w:rFonts w:cs="Calibri"/>
          <w:color w:val="000000"/>
          <w:sz w:val="24"/>
        </w:rPr>
      </w:pPr>
      <w:r>
        <w:rPr>
          <w:rFonts w:cs="Calibri"/>
          <w:color w:val="000000"/>
          <w:sz w:val="24"/>
        </w:rPr>
        <w:t>What are the effects of food shortage on population size?</w:t>
      </w:r>
    </w:p>
    <w:p w:rsidR="00492BAA" w:rsidRDefault="00492BAA" w:rsidP="00492BAA">
      <w:pPr>
        <w:pStyle w:val="ListParagraph"/>
        <w:numPr>
          <w:ilvl w:val="0"/>
          <w:numId w:val="5"/>
        </w:numPr>
        <w:rPr>
          <w:rFonts w:cs="Calibri"/>
          <w:color w:val="000000"/>
          <w:sz w:val="24"/>
        </w:rPr>
      </w:pPr>
      <w:r>
        <w:rPr>
          <w:rFonts w:cs="Calibri"/>
          <w:color w:val="000000"/>
          <w:sz w:val="24"/>
        </w:rPr>
        <w:t xml:space="preserve">Define cannibalism. </w:t>
      </w:r>
    </w:p>
    <w:p w:rsidR="00492BAA" w:rsidRDefault="00492BAA" w:rsidP="00492BAA">
      <w:pPr>
        <w:rPr>
          <w:rFonts w:cs="Calibri"/>
          <w:color w:val="000000"/>
        </w:rPr>
      </w:pPr>
    </w:p>
    <w:p w:rsidR="00492BAA" w:rsidRDefault="00492BAA" w:rsidP="00492BAA">
      <w:pPr>
        <w:rPr>
          <w:rFonts w:cs="Calibri"/>
          <w:b/>
          <w:color w:val="000000"/>
        </w:rPr>
      </w:pPr>
      <w:r>
        <w:rPr>
          <w:rFonts w:cs="Calibri"/>
          <w:b/>
          <w:color w:val="000000"/>
        </w:rPr>
        <w:t>Methods of Food Preservation (Storage)</w:t>
      </w:r>
    </w:p>
    <w:p w:rsidR="00492BAA" w:rsidRDefault="00492BAA" w:rsidP="00492BAA">
      <w:pPr>
        <w:rPr>
          <w:rFonts w:cs="Calibri"/>
          <w:color w:val="000000"/>
        </w:rPr>
      </w:pPr>
      <w:r>
        <w:rPr>
          <w:rFonts w:cs="Calibri"/>
          <w:color w:val="000000"/>
        </w:rPr>
        <w:t>The methods and principles of preserving food include</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Salting</w:t>
      </w:r>
      <w:r>
        <w:rPr>
          <w:rFonts w:cs="Calibri"/>
          <w:color w:val="000000"/>
        </w:rPr>
        <w:t>:  This involves coating of the food with table salt or common salt (</w:t>
      </w:r>
      <w:proofErr w:type="spellStart"/>
      <w:r>
        <w:rPr>
          <w:rFonts w:cs="Calibri"/>
          <w:color w:val="000000"/>
        </w:rPr>
        <w:t>NaCl</w:t>
      </w:r>
      <w:proofErr w:type="spellEnd"/>
      <w:r>
        <w:rPr>
          <w:rFonts w:cs="Calibri"/>
          <w:color w:val="000000"/>
        </w:rPr>
        <w:t>).</w:t>
      </w:r>
    </w:p>
    <w:p w:rsidR="00492BAA" w:rsidRDefault="00492BAA" w:rsidP="00492BAA">
      <w:pPr>
        <w:rPr>
          <w:rFonts w:cs="Calibri"/>
          <w:color w:val="000000"/>
        </w:rPr>
      </w:pPr>
      <w:r>
        <w:rPr>
          <w:rFonts w:cs="Calibri"/>
          <w:color w:val="000000"/>
        </w:rPr>
        <w:t xml:space="preserve">Principle: The salt on the surface of the food dehydrates it i.e. it removes water from the food.  </w:t>
      </w:r>
    </w:p>
    <w:p w:rsidR="00492BAA" w:rsidRDefault="00492BAA" w:rsidP="00492BAA">
      <w:pPr>
        <w:rPr>
          <w:rFonts w:cs="Calibri"/>
          <w:color w:val="000000"/>
        </w:rPr>
      </w:pPr>
      <w:r>
        <w:rPr>
          <w:rFonts w:cs="Calibri"/>
          <w:color w:val="000000"/>
        </w:rPr>
        <w:t xml:space="preserve">This form a highly concentrated solution which has osmotic pressure than the cytoplasm of the </w:t>
      </w:r>
      <w:proofErr w:type="spellStart"/>
      <w:proofErr w:type="gramStart"/>
      <w:r>
        <w:rPr>
          <w:rFonts w:cs="Calibri"/>
          <w:color w:val="000000"/>
        </w:rPr>
        <w:t>micro organisms</w:t>
      </w:r>
      <w:proofErr w:type="spellEnd"/>
      <w:proofErr w:type="gramEnd"/>
      <w:r>
        <w:rPr>
          <w:rFonts w:cs="Calibri"/>
          <w:color w:val="000000"/>
        </w:rPr>
        <w:t xml:space="preserve"> that cause decay. The salts inhibit the growth of the microbe or kill them. This method can be used for fresh meat, fish etc. </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Drying</w:t>
      </w:r>
      <w:r>
        <w:rPr>
          <w:rFonts w:cs="Calibri"/>
          <w:color w:val="000000"/>
        </w:rPr>
        <w:t xml:space="preserve">:  Food such as vegetables, maize, cassava, fish, meat etc. </w:t>
      </w:r>
      <w:proofErr w:type="gramStart"/>
      <w:r>
        <w:rPr>
          <w:rFonts w:cs="Calibri"/>
          <w:color w:val="000000"/>
        </w:rPr>
        <w:t>can be preserved</w:t>
      </w:r>
      <w:proofErr w:type="gramEnd"/>
      <w:r>
        <w:rPr>
          <w:rFonts w:cs="Calibri"/>
          <w:color w:val="000000"/>
        </w:rPr>
        <w:t xml:space="preserve"> by drying under the sun.</w:t>
      </w:r>
    </w:p>
    <w:p w:rsidR="00492BAA" w:rsidRDefault="00492BAA" w:rsidP="00492BAA">
      <w:pPr>
        <w:rPr>
          <w:rFonts w:cs="Calibri"/>
          <w:color w:val="000000"/>
        </w:rPr>
      </w:pPr>
      <w:r>
        <w:rPr>
          <w:rFonts w:cs="Calibri"/>
          <w:color w:val="000000"/>
        </w:rPr>
        <w:t xml:space="preserve">Principle: Drying reduces water content of the food thus making it unsuitable for the growth of spoilage </w:t>
      </w:r>
      <w:proofErr w:type="spellStart"/>
      <w:proofErr w:type="gramStart"/>
      <w:r>
        <w:rPr>
          <w:rFonts w:cs="Calibri"/>
          <w:color w:val="000000"/>
        </w:rPr>
        <w:t>micro organisms</w:t>
      </w:r>
      <w:proofErr w:type="spellEnd"/>
      <w:proofErr w:type="gramEnd"/>
      <w:r>
        <w:rPr>
          <w:rFonts w:cs="Calibri"/>
          <w:color w:val="000000"/>
        </w:rPr>
        <w:t xml:space="preserve"> due to increased osmotic concentration of food.</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Smoking</w:t>
      </w:r>
      <w:r>
        <w:rPr>
          <w:rFonts w:cs="Calibri"/>
          <w:color w:val="000000"/>
        </w:rPr>
        <w:t>: Involves placing the food over naked fire to dry it. Food preserved this way includes meat, fish, groundnut, plantain etc.</w:t>
      </w:r>
    </w:p>
    <w:p w:rsidR="00492BAA" w:rsidRDefault="00492BAA" w:rsidP="00492BAA">
      <w:pPr>
        <w:rPr>
          <w:rFonts w:cs="Calibri"/>
          <w:color w:val="000000"/>
        </w:rPr>
      </w:pPr>
      <w:r>
        <w:rPr>
          <w:rFonts w:cs="Calibri"/>
          <w:color w:val="000000"/>
        </w:rPr>
        <w:t xml:space="preserve">Principle: The smoke creates an oxygen deficient environment that kills </w:t>
      </w:r>
      <w:proofErr w:type="spellStart"/>
      <w:proofErr w:type="gramStart"/>
      <w:r>
        <w:rPr>
          <w:rFonts w:cs="Calibri"/>
          <w:color w:val="000000"/>
        </w:rPr>
        <w:t>micro organisms</w:t>
      </w:r>
      <w:proofErr w:type="spellEnd"/>
      <w:proofErr w:type="gramEnd"/>
      <w:r>
        <w:rPr>
          <w:rFonts w:cs="Calibri"/>
          <w:color w:val="000000"/>
        </w:rPr>
        <w:t xml:space="preserve">. The smoke also contains chemicals that are poisonous to the organisms. </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Evaluation</w:t>
      </w:r>
    </w:p>
    <w:p w:rsidR="00492BAA" w:rsidRDefault="00492BAA" w:rsidP="00492BAA">
      <w:pPr>
        <w:rPr>
          <w:rFonts w:cs="Calibri"/>
          <w:color w:val="000000"/>
        </w:rPr>
      </w:pPr>
      <w:r>
        <w:rPr>
          <w:rFonts w:cs="Calibri"/>
          <w:color w:val="000000"/>
        </w:rPr>
        <w:t>1) List three methods of preserving food.</w:t>
      </w:r>
    </w:p>
    <w:p w:rsidR="00492BAA" w:rsidRDefault="00492BAA" w:rsidP="00492BAA">
      <w:pPr>
        <w:rPr>
          <w:rFonts w:cs="Calibri"/>
          <w:color w:val="000000"/>
        </w:rPr>
      </w:pPr>
      <w:r>
        <w:rPr>
          <w:rFonts w:cs="Calibri"/>
          <w:color w:val="000000"/>
        </w:rPr>
        <w:t>2) What are the principles of the methods mentioned above?</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lastRenderedPageBreak/>
        <w:t>Method of Food Preservation</w:t>
      </w:r>
    </w:p>
    <w:p w:rsidR="00492BAA" w:rsidRDefault="00492BAA" w:rsidP="00492BAA">
      <w:pPr>
        <w:rPr>
          <w:rFonts w:cs="Calibri"/>
          <w:color w:val="000000"/>
        </w:rPr>
      </w:pPr>
      <w:r>
        <w:rPr>
          <w:rFonts w:cs="Calibri"/>
          <w:b/>
          <w:color w:val="000000"/>
        </w:rPr>
        <w:t>1. Refrigeration/Freezing</w:t>
      </w:r>
      <w:r>
        <w:rPr>
          <w:rFonts w:cs="Calibri"/>
          <w:color w:val="000000"/>
        </w:rPr>
        <w:t xml:space="preserve">:  This involves keeping food in the refrigerator or freezer at low temperature.  Such food includes fruit, vegetables, milk, bread, fish, meat etc.  Low temperature reduces the metabolic rate of microbes.  Some can even be killed thus reducing spoilage considerable. </w:t>
      </w:r>
    </w:p>
    <w:p w:rsidR="00492BAA" w:rsidRDefault="00492BAA" w:rsidP="00492BAA">
      <w:pPr>
        <w:rPr>
          <w:rFonts w:cs="Calibri"/>
          <w:color w:val="000000"/>
        </w:rPr>
      </w:pPr>
    </w:p>
    <w:p w:rsidR="00492BAA" w:rsidRDefault="00492BAA" w:rsidP="00492BAA">
      <w:pPr>
        <w:rPr>
          <w:rFonts w:cs="Calibri"/>
          <w:b/>
          <w:color w:val="000000"/>
        </w:rPr>
      </w:pPr>
      <w:r>
        <w:rPr>
          <w:rFonts w:cs="Calibri"/>
          <w:color w:val="000000"/>
        </w:rPr>
        <w:t xml:space="preserve">2. </w:t>
      </w:r>
      <w:r>
        <w:rPr>
          <w:rFonts w:cs="Calibri"/>
          <w:b/>
          <w:color w:val="000000"/>
        </w:rPr>
        <w:t>Pasteurization</w:t>
      </w:r>
      <w:r>
        <w:rPr>
          <w:rFonts w:cs="Calibri"/>
          <w:color w:val="000000"/>
        </w:rPr>
        <w:t>:   This is the heating of some food product to a very high temperature (72</w:t>
      </w:r>
      <w:r>
        <w:rPr>
          <w:rFonts w:cs="Calibri"/>
          <w:color w:val="000000"/>
          <w:vertAlign w:val="superscript"/>
        </w:rPr>
        <w:t>O</w:t>
      </w:r>
      <w:r>
        <w:rPr>
          <w:rFonts w:cs="Calibri"/>
          <w:color w:val="000000"/>
        </w:rPr>
        <w:t>C) for about 10 minutes and its immediate cooling for the purpose of storage. The high temperature destroys the spoilage microbes. Milk, cheese, beef can be preserved this way. Pasteurization usually precedes canning or bottling method of food preservation.</w:t>
      </w:r>
    </w:p>
    <w:p w:rsidR="00492BAA" w:rsidRDefault="00492BAA" w:rsidP="00492BAA">
      <w:pPr>
        <w:rPr>
          <w:rFonts w:cs="Calibri"/>
          <w:color w:val="000000"/>
        </w:rPr>
      </w:pPr>
    </w:p>
    <w:p w:rsidR="00492BAA" w:rsidRDefault="00492BAA" w:rsidP="00492BAA">
      <w:pPr>
        <w:rPr>
          <w:rFonts w:cs="Calibri"/>
          <w:color w:val="000000"/>
        </w:rPr>
      </w:pPr>
      <w:r>
        <w:rPr>
          <w:rFonts w:cs="Calibri"/>
          <w:color w:val="000000"/>
        </w:rPr>
        <w:t xml:space="preserve">3. </w:t>
      </w:r>
      <w:r>
        <w:rPr>
          <w:rFonts w:cs="Calibri"/>
          <w:b/>
          <w:color w:val="000000"/>
        </w:rPr>
        <w:t>Canning/Bottling</w:t>
      </w:r>
      <w:r>
        <w:rPr>
          <w:rFonts w:cs="Calibri"/>
          <w:color w:val="000000"/>
        </w:rPr>
        <w:t xml:space="preserve">:  This is the storage or sealing of processed and consumable food in cans or bottle under special conditions for future consumption. This </w:t>
      </w:r>
      <w:proofErr w:type="gramStart"/>
      <w:r>
        <w:rPr>
          <w:rFonts w:cs="Calibri"/>
          <w:color w:val="000000"/>
        </w:rPr>
        <w:t>is used</w:t>
      </w:r>
      <w:proofErr w:type="gramEnd"/>
      <w:r>
        <w:rPr>
          <w:rFonts w:cs="Calibri"/>
          <w:color w:val="000000"/>
        </w:rPr>
        <w:t xml:space="preserve"> for food like fruit, meat, fish, and beans. </w:t>
      </w:r>
      <w:proofErr w:type="gramStart"/>
      <w:r>
        <w:rPr>
          <w:rFonts w:cs="Calibri"/>
          <w:color w:val="000000"/>
        </w:rPr>
        <w:t>etc</w:t>
      </w:r>
      <w:proofErr w:type="gramEnd"/>
      <w:r>
        <w:rPr>
          <w:rFonts w:cs="Calibri"/>
          <w:color w:val="000000"/>
        </w:rPr>
        <w:t xml:space="preserve">. Microbes </w:t>
      </w:r>
      <w:proofErr w:type="gramStart"/>
      <w:r>
        <w:rPr>
          <w:rFonts w:cs="Calibri"/>
          <w:color w:val="000000"/>
        </w:rPr>
        <w:t>are gradually killed</w:t>
      </w:r>
      <w:proofErr w:type="gramEnd"/>
      <w:r>
        <w:rPr>
          <w:rFonts w:cs="Calibri"/>
          <w:color w:val="000000"/>
        </w:rPr>
        <w:t>, entrance of new ones is prevented and long storage is ensured.</w:t>
      </w:r>
    </w:p>
    <w:p w:rsidR="00492BAA" w:rsidRDefault="00492BAA" w:rsidP="00492BAA">
      <w:pPr>
        <w:rPr>
          <w:rFonts w:cs="Calibri"/>
          <w:color w:val="000000"/>
        </w:rPr>
      </w:pPr>
    </w:p>
    <w:p w:rsidR="00492BAA" w:rsidRDefault="00492BAA" w:rsidP="00492BAA">
      <w:pPr>
        <w:rPr>
          <w:rFonts w:cs="Calibri"/>
          <w:color w:val="000000"/>
        </w:rPr>
      </w:pPr>
      <w:proofErr w:type="gramStart"/>
      <w:r>
        <w:rPr>
          <w:rFonts w:cs="Calibri"/>
          <w:color w:val="000000"/>
        </w:rPr>
        <w:t xml:space="preserve">4. </w:t>
      </w:r>
      <w:r>
        <w:rPr>
          <w:rFonts w:cs="Calibri"/>
          <w:b/>
          <w:color w:val="000000"/>
        </w:rPr>
        <w:t>Irradiation</w:t>
      </w:r>
      <w:r>
        <w:rPr>
          <w:rFonts w:cs="Calibri"/>
          <w:color w:val="000000"/>
        </w:rPr>
        <w:t xml:space="preserve">: This is the subjection of some food e.g. Milk, Canned food, tubers, fruit juices </w:t>
      </w:r>
      <w:proofErr w:type="spellStart"/>
      <w:r>
        <w:rPr>
          <w:rFonts w:cs="Calibri"/>
          <w:color w:val="000000"/>
        </w:rPr>
        <w:t>etc</w:t>
      </w:r>
      <w:proofErr w:type="spellEnd"/>
      <w:r>
        <w:rPr>
          <w:rFonts w:cs="Calibri"/>
          <w:color w:val="000000"/>
        </w:rPr>
        <w:t>, to a high radiation such as ultraviolet rays.</w:t>
      </w:r>
      <w:proofErr w:type="gramEnd"/>
      <w:r>
        <w:rPr>
          <w:rFonts w:cs="Calibri"/>
          <w:color w:val="000000"/>
        </w:rPr>
        <w:t xml:space="preserve"> The irradiation kills the microbes in the food </w:t>
      </w:r>
      <w:proofErr w:type="gramStart"/>
      <w:r>
        <w:rPr>
          <w:rFonts w:cs="Calibri"/>
          <w:color w:val="000000"/>
        </w:rPr>
        <w:t>and also</w:t>
      </w:r>
      <w:proofErr w:type="gramEnd"/>
      <w:r>
        <w:rPr>
          <w:rFonts w:cs="Calibri"/>
          <w:color w:val="000000"/>
        </w:rPr>
        <w:t xml:space="preserve"> prevents the entrance of new ones.</w:t>
      </w:r>
    </w:p>
    <w:p w:rsidR="00492BAA" w:rsidRDefault="00492BAA" w:rsidP="00492BAA">
      <w:pPr>
        <w:rPr>
          <w:rFonts w:cs="Calibri"/>
          <w:color w:val="000000"/>
        </w:rPr>
      </w:pPr>
    </w:p>
    <w:p w:rsidR="00492BAA" w:rsidRDefault="00492BAA" w:rsidP="00492BAA">
      <w:pPr>
        <w:rPr>
          <w:rFonts w:cs="Calibri"/>
          <w:color w:val="000000"/>
        </w:rPr>
      </w:pPr>
      <w:r>
        <w:rPr>
          <w:rFonts w:cs="Calibri"/>
          <w:color w:val="000000"/>
        </w:rPr>
        <w:t xml:space="preserve">5. </w:t>
      </w:r>
      <w:r>
        <w:rPr>
          <w:rFonts w:cs="Calibri"/>
          <w:b/>
          <w:color w:val="000000"/>
        </w:rPr>
        <w:t>Chemicals:</w:t>
      </w:r>
      <w:r>
        <w:rPr>
          <w:rFonts w:cs="Calibri"/>
          <w:color w:val="000000"/>
        </w:rPr>
        <w:t xml:space="preserve"> This is the addition of harmless chemicals to food e.g. soft drink, </w:t>
      </w:r>
      <w:proofErr w:type="gramStart"/>
      <w:r>
        <w:rPr>
          <w:rFonts w:cs="Calibri"/>
          <w:color w:val="000000"/>
        </w:rPr>
        <w:t>vegetables  etc</w:t>
      </w:r>
      <w:proofErr w:type="gramEnd"/>
      <w:r>
        <w:rPr>
          <w:rFonts w:cs="Calibri"/>
          <w:color w:val="000000"/>
        </w:rPr>
        <w:t>.</w:t>
      </w:r>
    </w:p>
    <w:p w:rsidR="00492BAA" w:rsidRDefault="00492BAA" w:rsidP="00492BAA">
      <w:pPr>
        <w:rPr>
          <w:rFonts w:cs="Calibri"/>
          <w:color w:val="000000"/>
        </w:rPr>
      </w:pPr>
      <w:r>
        <w:rPr>
          <w:rFonts w:cs="Calibri"/>
          <w:color w:val="000000"/>
        </w:rPr>
        <w:t xml:space="preserve">Principle: The chemical choke spoilage organisms in the food.  It also dehydrates or </w:t>
      </w:r>
      <w:proofErr w:type="spellStart"/>
      <w:r>
        <w:rPr>
          <w:rFonts w:cs="Calibri"/>
          <w:color w:val="000000"/>
        </w:rPr>
        <w:t>toxicate</w:t>
      </w:r>
      <w:proofErr w:type="spellEnd"/>
      <w:r>
        <w:rPr>
          <w:rFonts w:cs="Calibri"/>
          <w:color w:val="000000"/>
        </w:rPr>
        <w:t xml:space="preserve"> the microbes.</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Evaluation</w:t>
      </w:r>
    </w:p>
    <w:p w:rsidR="00492BAA" w:rsidRDefault="00492BAA" w:rsidP="00492BAA">
      <w:pPr>
        <w:rPr>
          <w:rFonts w:cs="Calibri"/>
          <w:color w:val="000000"/>
        </w:rPr>
      </w:pPr>
      <w:r>
        <w:rPr>
          <w:rFonts w:cs="Calibri"/>
          <w:color w:val="000000"/>
        </w:rPr>
        <w:t xml:space="preserve">1. How </w:t>
      </w:r>
      <w:proofErr w:type="gramStart"/>
      <w:r>
        <w:rPr>
          <w:rFonts w:cs="Calibri"/>
          <w:color w:val="000000"/>
        </w:rPr>
        <w:t>is pasteurization related</w:t>
      </w:r>
      <w:proofErr w:type="gramEnd"/>
      <w:r>
        <w:rPr>
          <w:rFonts w:cs="Calibri"/>
          <w:color w:val="000000"/>
        </w:rPr>
        <w:t xml:space="preserve"> to canning or bottling method of preservation?</w:t>
      </w:r>
    </w:p>
    <w:p w:rsidR="00492BAA" w:rsidRDefault="00492BAA" w:rsidP="00492BAA">
      <w:pPr>
        <w:rPr>
          <w:rFonts w:cs="Calibri"/>
          <w:color w:val="000000"/>
        </w:rPr>
      </w:pPr>
      <w:proofErr w:type="gramStart"/>
      <w:r>
        <w:rPr>
          <w:rFonts w:cs="Calibri"/>
          <w:color w:val="000000"/>
        </w:rPr>
        <w:t>2. Food storage reduces the effect of natural disaster</w:t>
      </w:r>
      <w:proofErr w:type="gramEnd"/>
      <w:r>
        <w:rPr>
          <w:rFonts w:cs="Calibri"/>
          <w:color w:val="000000"/>
        </w:rPr>
        <w:t xml:space="preserve">, </w:t>
      </w:r>
      <w:proofErr w:type="gramStart"/>
      <w:r>
        <w:rPr>
          <w:rFonts w:cs="Calibri"/>
          <w:color w:val="000000"/>
        </w:rPr>
        <w:t>explain</w:t>
      </w:r>
      <w:proofErr w:type="gramEnd"/>
      <w:r>
        <w:rPr>
          <w:rFonts w:cs="Calibri"/>
          <w:color w:val="000000"/>
        </w:rPr>
        <w:t>.</w:t>
      </w:r>
    </w:p>
    <w:p w:rsidR="00492BAA" w:rsidRDefault="00492BAA" w:rsidP="00492BAA">
      <w:pPr>
        <w:rPr>
          <w:rFonts w:cs="Calibri"/>
          <w:color w:val="000000"/>
        </w:rPr>
      </w:pPr>
    </w:p>
    <w:p w:rsidR="00492BAA" w:rsidRDefault="00492BAA" w:rsidP="00492BAA">
      <w:pPr>
        <w:rPr>
          <w:rFonts w:cs="Calibri"/>
          <w:color w:val="000000"/>
        </w:rPr>
      </w:pPr>
    </w:p>
    <w:p w:rsidR="00492BAA" w:rsidRDefault="00492BAA" w:rsidP="00492BAA">
      <w:pPr>
        <w:rPr>
          <w:rFonts w:cs="Calibri"/>
          <w:color w:val="000000"/>
          <w:sz w:val="28"/>
        </w:rPr>
      </w:pPr>
      <w:r>
        <w:rPr>
          <w:rFonts w:cs="Calibri"/>
          <w:b/>
          <w:color w:val="000000"/>
        </w:rPr>
        <w:t>Effects of Food Storage on Population</w:t>
      </w:r>
    </w:p>
    <w:p w:rsidR="00492BAA" w:rsidRDefault="00492BAA" w:rsidP="00492BAA">
      <w:pPr>
        <w:rPr>
          <w:rFonts w:cs="Calibri"/>
          <w:color w:val="000000"/>
        </w:rPr>
      </w:pPr>
      <w:r>
        <w:rPr>
          <w:rFonts w:cs="Calibri"/>
          <w:color w:val="000000"/>
        </w:rPr>
        <w:t xml:space="preserve">1. </w:t>
      </w:r>
      <w:r>
        <w:rPr>
          <w:rFonts w:cs="Calibri"/>
          <w:b/>
          <w:color w:val="000000"/>
        </w:rPr>
        <w:t>Prevention of hunger and famine</w:t>
      </w:r>
      <w:r>
        <w:rPr>
          <w:rFonts w:cs="Calibri"/>
          <w:color w:val="000000"/>
        </w:rPr>
        <w:t xml:space="preserve">: Hunger or famine that would have resulted from food shortage </w:t>
      </w:r>
      <w:proofErr w:type="gramStart"/>
      <w:r>
        <w:rPr>
          <w:rFonts w:cs="Calibri"/>
          <w:color w:val="000000"/>
        </w:rPr>
        <w:t>is averted</w:t>
      </w:r>
      <w:proofErr w:type="gramEnd"/>
      <w:r>
        <w:rPr>
          <w:rFonts w:cs="Calibri"/>
          <w:color w:val="000000"/>
        </w:rPr>
        <w:t xml:space="preserve"> with preservation of food.</w:t>
      </w:r>
    </w:p>
    <w:p w:rsidR="00492BAA" w:rsidRDefault="00492BAA" w:rsidP="00492BAA">
      <w:pPr>
        <w:rPr>
          <w:rFonts w:cs="Calibri"/>
          <w:color w:val="000000"/>
        </w:rPr>
      </w:pPr>
      <w:r>
        <w:rPr>
          <w:rFonts w:cs="Calibri"/>
          <w:color w:val="000000"/>
        </w:rPr>
        <w:lastRenderedPageBreak/>
        <w:t xml:space="preserve">2. </w:t>
      </w:r>
      <w:r>
        <w:rPr>
          <w:rFonts w:cs="Calibri"/>
          <w:b/>
          <w:color w:val="000000"/>
        </w:rPr>
        <w:t>Maintenance of stable price</w:t>
      </w:r>
      <w:r>
        <w:rPr>
          <w:rFonts w:cs="Calibri"/>
          <w:color w:val="000000"/>
        </w:rPr>
        <w:t xml:space="preserve">: During harvest, food is cheap.  </w:t>
      </w:r>
      <w:proofErr w:type="gramStart"/>
      <w:r>
        <w:rPr>
          <w:rFonts w:cs="Calibri"/>
          <w:color w:val="000000"/>
        </w:rPr>
        <w:t>However</w:t>
      </w:r>
      <w:proofErr w:type="gramEnd"/>
      <w:r>
        <w:rPr>
          <w:rFonts w:cs="Calibri"/>
          <w:color w:val="000000"/>
        </w:rPr>
        <w:t xml:space="preserve"> food storage ensure the availability of food </w:t>
      </w:r>
      <w:proofErr w:type="spellStart"/>
      <w:r>
        <w:rPr>
          <w:rFonts w:cs="Calibri"/>
          <w:color w:val="000000"/>
        </w:rPr>
        <w:t>through out</w:t>
      </w:r>
      <w:proofErr w:type="spellEnd"/>
      <w:r>
        <w:rPr>
          <w:rFonts w:cs="Calibri"/>
          <w:color w:val="000000"/>
        </w:rPr>
        <w:t xml:space="preserve"> the year.  This helps in the maintenance of stable price.</w:t>
      </w:r>
    </w:p>
    <w:p w:rsidR="00492BAA" w:rsidRDefault="00492BAA" w:rsidP="00492BAA">
      <w:pPr>
        <w:rPr>
          <w:rFonts w:cs="Calibri"/>
          <w:color w:val="000000"/>
        </w:rPr>
      </w:pPr>
      <w:r>
        <w:rPr>
          <w:rFonts w:cs="Calibri"/>
          <w:color w:val="000000"/>
        </w:rPr>
        <w:t xml:space="preserve">3. Reduce the effect of natural disaster, flood, earthquake, pest attack and even </w:t>
      </w:r>
      <w:proofErr w:type="gramStart"/>
      <w:r>
        <w:rPr>
          <w:rFonts w:cs="Calibri"/>
          <w:color w:val="000000"/>
        </w:rPr>
        <w:t>war cause farm crop failure</w:t>
      </w:r>
      <w:proofErr w:type="gramEnd"/>
      <w:r>
        <w:rPr>
          <w:rFonts w:cs="Calibri"/>
          <w:color w:val="000000"/>
        </w:rPr>
        <w:t xml:space="preserve"> or destroy entrance farm activities.  Food already stored etc. harvest will save people from starvation in the period of scarcity.</w:t>
      </w:r>
    </w:p>
    <w:p w:rsidR="00492BAA" w:rsidRDefault="00492BAA" w:rsidP="00492BAA">
      <w:pPr>
        <w:rPr>
          <w:rFonts w:cs="Calibri"/>
          <w:color w:val="000000"/>
        </w:rPr>
      </w:pPr>
      <w:r>
        <w:rPr>
          <w:rFonts w:cs="Calibri"/>
          <w:color w:val="000000"/>
        </w:rPr>
        <w:t>4. Food storage provides employment for workers especially in food processing company.</w:t>
      </w:r>
    </w:p>
    <w:p w:rsidR="00492BAA" w:rsidRDefault="00492BAA" w:rsidP="00492BAA">
      <w:pPr>
        <w:rPr>
          <w:rFonts w:cs="Calibri"/>
          <w:color w:val="000000"/>
        </w:rPr>
      </w:pPr>
    </w:p>
    <w:p w:rsidR="00492BAA" w:rsidRDefault="00492BAA" w:rsidP="00492BAA">
      <w:pPr>
        <w:rPr>
          <w:rFonts w:cs="Calibri"/>
          <w:color w:val="000000"/>
        </w:rPr>
      </w:pPr>
      <w:r>
        <w:rPr>
          <w:rFonts w:cs="Calibri"/>
          <w:b/>
          <w:color w:val="000000"/>
        </w:rPr>
        <w:t>Evaluation</w:t>
      </w:r>
    </w:p>
    <w:p w:rsidR="00492BAA" w:rsidRDefault="00492BAA" w:rsidP="00492BAA">
      <w:pPr>
        <w:rPr>
          <w:rFonts w:cs="Calibri"/>
          <w:color w:val="000000"/>
        </w:rPr>
      </w:pPr>
      <w:r>
        <w:rPr>
          <w:rFonts w:cs="Calibri"/>
          <w:color w:val="000000"/>
        </w:rPr>
        <w:t>1. What are the effects of food storage on population?</w:t>
      </w:r>
    </w:p>
    <w:p w:rsidR="00492BAA" w:rsidRDefault="00492BAA" w:rsidP="00492BAA">
      <w:pPr>
        <w:rPr>
          <w:rFonts w:cs="Calibri"/>
          <w:color w:val="000000"/>
        </w:rPr>
      </w:pPr>
      <w:r>
        <w:rPr>
          <w:rFonts w:cs="Calibri"/>
          <w:color w:val="000000"/>
        </w:rPr>
        <w:t>2. Highlight ways of improving food production.</w:t>
      </w:r>
    </w:p>
    <w:p w:rsidR="00492BAA" w:rsidRDefault="00492BAA" w:rsidP="00492BAA">
      <w:pPr>
        <w:rPr>
          <w:rFonts w:cs="Calibri"/>
          <w:color w:val="000000"/>
        </w:rPr>
      </w:pPr>
      <w:r>
        <w:rPr>
          <w:rFonts w:cs="Calibri"/>
          <w:color w:val="000000"/>
        </w:rPr>
        <w:t>3. Mention four abiotic factors that affect food production.</w:t>
      </w:r>
    </w:p>
    <w:p w:rsidR="00492BAA" w:rsidRDefault="00492BAA" w:rsidP="00492BAA">
      <w:pPr>
        <w:rPr>
          <w:rFonts w:cs="Calibri"/>
          <w:color w:val="000000"/>
        </w:rPr>
      </w:pPr>
      <w:r>
        <w:rPr>
          <w:rFonts w:cs="Calibri"/>
          <w:color w:val="000000"/>
        </w:rPr>
        <w:t>4. List the edaphic factors that affect food production.</w:t>
      </w:r>
    </w:p>
    <w:p w:rsidR="00492BAA" w:rsidRDefault="00492BAA" w:rsidP="00492BAA">
      <w:pPr>
        <w:rPr>
          <w:rFonts w:cs="Calibri"/>
          <w:color w:val="000000"/>
        </w:rPr>
      </w:pPr>
      <w:r>
        <w:rPr>
          <w:rFonts w:cs="Calibri"/>
          <w:color w:val="000000"/>
        </w:rPr>
        <w:t>5. What is pasteurization?</w:t>
      </w:r>
    </w:p>
    <w:p w:rsidR="00492BAA" w:rsidRDefault="00492BAA" w:rsidP="00492BAA">
      <w:pPr>
        <w:rPr>
          <w:rFonts w:cs="Calibri"/>
          <w:color w:val="000000"/>
        </w:rPr>
      </w:pPr>
    </w:p>
    <w:p w:rsidR="00492BAA" w:rsidRDefault="00492BAA" w:rsidP="00492BAA">
      <w:pPr>
        <w:rPr>
          <w:rFonts w:cs="Calibri"/>
          <w:b/>
          <w:color w:val="000000"/>
        </w:rPr>
      </w:pPr>
      <w:r>
        <w:rPr>
          <w:rFonts w:cs="Calibri"/>
          <w:b/>
          <w:color w:val="000000"/>
        </w:rPr>
        <w:t>Reading Assignment</w:t>
      </w:r>
      <w:r>
        <w:rPr>
          <w:rFonts w:cs="Calibri"/>
          <w:color w:val="000000"/>
        </w:rPr>
        <w:t xml:space="preserve">: College Biology by </w:t>
      </w:r>
      <w:proofErr w:type="spellStart"/>
      <w:r>
        <w:rPr>
          <w:rFonts w:cs="Calibri"/>
          <w:color w:val="000000"/>
        </w:rPr>
        <w:t>IdodoUmeh</w:t>
      </w:r>
      <w:proofErr w:type="spellEnd"/>
      <w:r>
        <w:rPr>
          <w:rFonts w:cs="Calibri"/>
          <w:color w:val="000000"/>
        </w:rPr>
        <w:t>. Chapter 20, page 448</w:t>
      </w:r>
      <w:r>
        <w:rPr>
          <w:rFonts w:cs="Calibri"/>
          <w:color w:val="000000"/>
          <w:lang w:val="en-GB"/>
        </w:rPr>
        <w:t>.</w:t>
      </w:r>
    </w:p>
    <w:p w:rsidR="00492BAA" w:rsidRDefault="00492BAA" w:rsidP="00492BAA">
      <w:pPr>
        <w:rPr>
          <w:rFonts w:cs="Calibri"/>
          <w:color w:val="000000"/>
        </w:rPr>
      </w:pPr>
      <w:r>
        <w:rPr>
          <w:rFonts w:cs="Calibri"/>
          <w:b/>
          <w:color w:val="000000"/>
        </w:rPr>
        <w:t>Weekend Assignment</w:t>
      </w:r>
    </w:p>
    <w:p w:rsidR="00492BAA" w:rsidRDefault="00492BAA" w:rsidP="00492BAA">
      <w:pPr>
        <w:rPr>
          <w:rFonts w:cs="Calibri"/>
          <w:color w:val="000000"/>
        </w:rPr>
      </w:pPr>
      <w:r>
        <w:rPr>
          <w:rFonts w:cs="Calibri"/>
          <w:color w:val="000000"/>
        </w:rPr>
        <w:t>1) The following except one results from food shortage (a</w:t>
      </w:r>
      <w:proofErr w:type="gramStart"/>
      <w:r>
        <w:rPr>
          <w:rFonts w:cs="Calibri"/>
          <w:color w:val="000000"/>
        </w:rPr>
        <w:t>)Competition</w:t>
      </w:r>
      <w:proofErr w:type="gramEnd"/>
      <w:r>
        <w:rPr>
          <w:rFonts w:cs="Calibri"/>
          <w:color w:val="000000"/>
        </w:rPr>
        <w:t xml:space="preserve"> (b) Reduced mortality rate (c) Emigration (d) Increased mortality rate. </w:t>
      </w:r>
    </w:p>
    <w:p w:rsidR="00492BAA" w:rsidRDefault="00492BAA" w:rsidP="00492BAA">
      <w:pPr>
        <w:rPr>
          <w:rFonts w:cs="Calibri"/>
          <w:color w:val="000000"/>
        </w:rPr>
      </w:pPr>
    </w:p>
    <w:p w:rsidR="00492BAA" w:rsidRDefault="00492BAA" w:rsidP="00492BAA">
      <w:pPr>
        <w:rPr>
          <w:rFonts w:cs="Calibri"/>
          <w:color w:val="000000"/>
        </w:rPr>
      </w:pPr>
      <w:r>
        <w:rPr>
          <w:rFonts w:cs="Calibri"/>
          <w:color w:val="000000"/>
        </w:rPr>
        <w:t xml:space="preserve">2) Food shortage makes the population size (a) increase (b) decrease (c) stabilize (d) fluctuate </w:t>
      </w:r>
    </w:p>
    <w:p w:rsidR="00492BAA" w:rsidRDefault="00492BAA" w:rsidP="00492BAA">
      <w:pPr>
        <w:rPr>
          <w:rFonts w:cs="Calibri"/>
          <w:color w:val="000000"/>
        </w:rPr>
      </w:pPr>
    </w:p>
    <w:p w:rsidR="00492BAA" w:rsidRDefault="00492BAA" w:rsidP="00492BAA">
      <w:pPr>
        <w:rPr>
          <w:rFonts w:cs="Calibri"/>
          <w:color w:val="000000"/>
        </w:rPr>
      </w:pPr>
      <w:r>
        <w:rPr>
          <w:rFonts w:cs="Calibri"/>
          <w:color w:val="000000"/>
        </w:rPr>
        <w:t xml:space="preserve">3) Food storage results in (a) stability of price (b) Natural disaster (c) high </w:t>
      </w:r>
      <w:proofErr w:type="spellStart"/>
      <w:r>
        <w:rPr>
          <w:rFonts w:cs="Calibri"/>
          <w:color w:val="000000"/>
        </w:rPr>
        <w:t>natality</w:t>
      </w:r>
      <w:proofErr w:type="spellEnd"/>
      <w:r>
        <w:rPr>
          <w:rFonts w:cs="Calibri"/>
          <w:color w:val="000000"/>
        </w:rPr>
        <w:t xml:space="preserve"> rate (d) overpopulation </w:t>
      </w:r>
    </w:p>
    <w:p w:rsidR="00492BAA" w:rsidRDefault="00492BAA" w:rsidP="00492BAA">
      <w:pPr>
        <w:rPr>
          <w:rFonts w:cs="Calibri"/>
          <w:color w:val="000000"/>
        </w:rPr>
      </w:pPr>
    </w:p>
    <w:p w:rsidR="00492BAA" w:rsidRDefault="00492BAA" w:rsidP="00492BAA">
      <w:pPr>
        <w:rPr>
          <w:rFonts w:cs="Calibri"/>
          <w:color w:val="000000"/>
        </w:rPr>
      </w:pPr>
      <w:r>
        <w:rPr>
          <w:rFonts w:cs="Calibri"/>
          <w:color w:val="000000"/>
        </w:rPr>
        <w:t>4) These are methods of storing and preserving food except (a) Silos (b)  barns (c)  refrigeration (d) Marketing.</w:t>
      </w:r>
    </w:p>
    <w:p w:rsidR="00492BAA" w:rsidRDefault="00492BAA" w:rsidP="00492BAA">
      <w:pPr>
        <w:rPr>
          <w:rFonts w:cs="Calibri"/>
          <w:color w:val="000000"/>
        </w:rPr>
      </w:pPr>
    </w:p>
    <w:p w:rsidR="00492BAA" w:rsidRDefault="00492BAA" w:rsidP="00492BAA">
      <w:pPr>
        <w:rPr>
          <w:rFonts w:cs="Calibri"/>
          <w:color w:val="000000"/>
        </w:rPr>
      </w:pPr>
      <w:r>
        <w:rPr>
          <w:rFonts w:cs="Calibri"/>
          <w:color w:val="000000"/>
        </w:rPr>
        <w:t xml:space="preserve">5) The biggest factor that affects food production in Africa </w:t>
      </w:r>
      <w:proofErr w:type="gramStart"/>
      <w:r>
        <w:rPr>
          <w:rFonts w:cs="Calibri"/>
          <w:color w:val="000000"/>
        </w:rPr>
        <w:t>is  (</w:t>
      </w:r>
      <w:proofErr w:type="gramEnd"/>
      <w:r>
        <w:rPr>
          <w:rFonts w:cs="Calibri"/>
          <w:color w:val="000000"/>
        </w:rPr>
        <w:t>a) improper food storage (b) drought (c) low utilization of land (d) static farming technology.</w:t>
      </w:r>
    </w:p>
    <w:p w:rsidR="00492BAA" w:rsidRDefault="00492BAA" w:rsidP="00492BAA">
      <w:pPr>
        <w:rPr>
          <w:rFonts w:cs="Calibri"/>
          <w:b/>
          <w:color w:val="000000"/>
        </w:rPr>
      </w:pPr>
    </w:p>
    <w:p w:rsidR="00492BAA" w:rsidRDefault="00492BAA" w:rsidP="00492BAA">
      <w:pPr>
        <w:rPr>
          <w:rFonts w:cs="Calibri"/>
          <w:color w:val="000000"/>
        </w:rPr>
      </w:pPr>
      <w:r>
        <w:rPr>
          <w:rFonts w:cs="Calibri"/>
          <w:b/>
          <w:color w:val="000000"/>
        </w:rPr>
        <w:t>Theory</w:t>
      </w:r>
    </w:p>
    <w:p w:rsidR="00492BAA" w:rsidRDefault="00492BAA" w:rsidP="00492BAA">
      <w:pPr>
        <w:rPr>
          <w:rFonts w:cs="Calibri"/>
          <w:color w:val="000000"/>
        </w:rPr>
      </w:pPr>
      <w:proofErr w:type="gramStart"/>
      <w:r>
        <w:rPr>
          <w:rFonts w:cs="Calibri"/>
          <w:color w:val="000000"/>
        </w:rPr>
        <w:t>1</w:t>
      </w:r>
      <w:proofErr w:type="gramEnd"/>
      <w:r>
        <w:rPr>
          <w:rFonts w:cs="Calibri"/>
          <w:color w:val="000000"/>
        </w:rPr>
        <w:t xml:space="preserve"> a. List three methods of preserving food.</w:t>
      </w:r>
    </w:p>
    <w:p w:rsidR="00492BAA" w:rsidRDefault="00492BAA" w:rsidP="00492BAA">
      <w:pPr>
        <w:rPr>
          <w:rFonts w:cs="Calibri"/>
          <w:color w:val="000000"/>
        </w:rPr>
      </w:pPr>
      <w:r>
        <w:rPr>
          <w:rFonts w:cs="Calibri"/>
          <w:color w:val="000000"/>
        </w:rPr>
        <w:t xml:space="preserve">  b. Explain the principle involved in the method listed above</w:t>
      </w:r>
      <w:r>
        <w:rPr>
          <w:rFonts w:cs="Calibri"/>
          <w:color w:val="000000"/>
          <w:lang w:val="en-GB"/>
        </w:rPr>
        <w:t>.</w:t>
      </w:r>
    </w:p>
    <w:p w:rsidR="00492BAA" w:rsidRDefault="00492BAA" w:rsidP="00492BAA">
      <w:pPr>
        <w:rPr>
          <w:rFonts w:cs="Calibri"/>
          <w:color w:val="000000"/>
        </w:rPr>
      </w:pPr>
      <w:r>
        <w:rPr>
          <w:rFonts w:cs="Calibri"/>
          <w:color w:val="000000"/>
        </w:rPr>
        <w:t>2. State five ways of improving crop yield.</w:t>
      </w:r>
    </w:p>
    <w:p w:rsidR="00492BAA" w:rsidRDefault="00492BAA" w:rsidP="00492BAA">
      <w:pPr>
        <w:rPr>
          <w:rFonts w:cs="Calibri"/>
          <w:color w:val="000000"/>
        </w:rPr>
      </w:pPr>
    </w:p>
    <w:p w:rsidR="00492BAA" w:rsidRDefault="00492BAA" w:rsidP="00492BAA">
      <w:pPr>
        <w:rPr>
          <w:rFonts w:cs="Calibri"/>
          <w:color w:val="000000"/>
        </w:rPr>
      </w:pPr>
    </w:p>
    <w:p w:rsidR="00492BAA" w:rsidRDefault="00492BAA" w:rsidP="00492BAA">
      <w:pPr>
        <w:rPr>
          <w:rFonts w:cs="Calibri"/>
          <w:b/>
        </w:rPr>
      </w:pPr>
    </w:p>
    <w:p w:rsidR="00492BAA" w:rsidRDefault="00492BAA" w:rsidP="00492BAA">
      <w:pPr>
        <w:pStyle w:val="BodyTextIndent3"/>
        <w:ind w:left="0" w:firstLine="0"/>
        <w:jc w:val="center"/>
      </w:pPr>
    </w:p>
    <w:p w:rsidR="00394E2B" w:rsidRDefault="00394E2B"/>
    <w:sectPr w:rsidR="00394E2B" w:rsidSect="00D728D4">
      <w:pgSz w:w="11906" w:h="16838"/>
      <w:pgMar w:top="1890"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C14" w:rsidRDefault="009C2C14" w:rsidP="00492BAA">
      <w:pPr>
        <w:spacing w:after="0" w:line="240" w:lineRule="auto"/>
      </w:pPr>
      <w:r>
        <w:separator/>
      </w:r>
    </w:p>
  </w:endnote>
  <w:endnote w:type="continuationSeparator" w:id="0">
    <w:p w:rsidR="009C2C14" w:rsidRDefault="009C2C14" w:rsidP="0049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S Special 1">
    <w:altName w:val="Wingdings"/>
    <w:charset w:val="02"/>
    <w:family w:val="auto"/>
    <w:pitch w:val="default"/>
    <w:sig w:usb0="00000000" w:usb1="00000000" w:usb2="00000000" w:usb3="00000000" w:csb0="80000000" w:csb1="00000000"/>
  </w:font>
  <w:font w:name="WPS Special 3">
    <w:altName w:val="Symbol"/>
    <w:charset w:val="02"/>
    <w:family w:val="roman"/>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Arial-BoldMT"/>
    <w:charset w:val="00"/>
    <w:family w:val="auto"/>
    <w:pitch w:val="default"/>
    <w:sig w:usb0="00000003" w:usb1="00000000" w:usb2="00000000" w:usb3="00000000" w:csb0="00000001" w:csb1="00000000"/>
  </w:font>
  <w:font w:name="Arial-ItalicMT">
    <w:altName w:val="Arial-ItalicMT"/>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MT"/>
    <w:charset w:val="00"/>
    <w:family w:val="auto"/>
    <w:pitch w:val="default"/>
    <w:sig w:usb0="00000003" w:usb1="00000000" w:usb2="00000000" w:usb3="00000000" w:csb0="00000001" w:csb1="00000000"/>
  </w:font>
  <w:font w:name="MyriadPro-Bold">
    <w:altName w:val="MyriadPro-Bold"/>
    <w:charset w:val="00"/>
    <w:family w:val="auto"/>
    <w:pitch w:val="default"/>
    <w:sig w:usb0="00000003" w:usb1="00000000" w:usb2="00000000" w:usb3="00000000" w:csb0="00000001" w:csb1="00000000"/>
  </w:font>
  <w:font w:name="MyriadPro-Regular">
    <w:altName w:val="MyriadPro-Regular"/>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C14" w:rsidRDefault="009C2C14" w:rsidP="00492BAA">
      <w:pPr>
        <w:spacing w:after="0" w:line="240" w:lineRule="auto"/>
      </w:pPr>
      <w:r>
        <w:separator/>
      </w:r>
    </w:p>
  </w:footnote>
  <w:footnote w:type="continuationSeparator" w:id="0">
    <w:p w:rsidR="009C2C14" w:rsidRDefault="009C2C14" w:rsidP="00492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D23CEF22">
      <w:start w:val="1"/>
      <w:numFmt w:val="lowerLetter"/>
      <w:lvlText w:val="%1."/>
      <w:lvlJc w:val="left"/>
      <w:pPr>
        <w:ind w:left="720" w:hanging="360"/>
      </w:pPr>
    </w:lvl>
    <w:lvl w:ilvl="1" w:tplc="76843BCE">
      <w:start w:val="1"/>
      <w:numFmt w:val="lowerLetter"/>
      <w:lvlText w:val="%2."/>
      <w:lvlJc w:val="left"/>
      <w:pPr>
        <w:ind w:left="1440" w:hanging="360"/>
      </w:pPr>
    </w:lvl>
    <w:lvl w:ilvl="2" w:tplc="D62E5C50">
      <w:start w:val="1"/>
      <w:numFmt w:val="lowerRoman"/>
      <w:lvlText w:val="%3."/>
      <w:lvlJc w:val="right"/>
      <w:pPr>
        <w:ind w:left="2160" w:hanging="180"/>
      </w:pPr>
    </w:lvl>
    <w:lvl w:ilvl="3" w:tplc="C3C0396A">
      <w:start w:val="1"/>
      <w:numFmt w:val="decimal"/>
      <w:lvlText w:val="%4."/>
      <w:lvlJc w:val="left"/>
      <w:pPr>
        <w:ind w:left="2880" w:hanging="360"/>
      </w:pPr>
    </w:lvl>
    <w:lvl w:ilvl="4" w:tplc="F1A034FC">
      <w:start w:val="1"/>
      <w:numFmt w:val="lowerLetter"/>
      <w:lvlText w:val="%5."/>
      <w:lvlJc w:val="left"/>
      <w:pPr>
        <w:ind w:left="3600" w:hanging="360"/>
      </w:pPr>
    </w:lvl>
    <w:lvl w:ilvl="5" w:tplc="1D5A7710">
      <w:start w:val="1"/>
      <w:numFmt w:val="lowerRoman"/>
      <w:lvlText w:val="%6."/>
      <w:lvlJc w:val="right"/>
      <w:pPr>
        <w:ind w:left="4320" w:hanging="180"/>
      </w:pPr>
    </w:lvl>
    <w:lvl w:ilvl="6" w:tplc="24B0D720">
      <w:start w:val="1"/>
      <w:numFmt w:val="decimal"/>
      <w:lvlText w:val="%7."/>
      <w:lvlJc w:val="left"/>
      <w:pPr>
        <w:ind w:left="5040" w:hanging="360"/>
      </w:pPr>
    </w:lvl>
    <w:lvl w:ilvl="7" w:tplc="94CCDE20">
      <w:start w:val="1"/>
      <w:numFmt w:val="lowerLetter"/>
      <w:lvlText w:val="%8."/>
      <w:lvlJc w:val="left"/>
      <w:pPr>
        <w:ind w:left="5760" w:hanging="360"/>
      </w:pPr>
    </w:lvl>
    <w:lvl w:ilvl="8" w:tplc="F07A1B00">
      <w:start w:val="1"/>
      <w:numFmt w:val="lowerRoman"/>
      <w:lvlText w:val="%9."/>
      <w:lvlJc w:val="right"/>
      <w:pPr>
        <w:ind w:left="6480" w:hanging="180"/>
      </w:pPr>
    </w:lvl>
  </w:abstractNum>
  <w:abstractNum w:abstractNumId="1" w15:restartNumberingAfterBreak="0">
    <w:nsid w:val="00000003"/>
    <w:multiLevelType w:val="hybridMultilevel"/>
    <w:tmpl w:val="FFFFFFFF"/>
    <w:lvl w:ilvl="0" w:tplc="AAD4F670">
      <w:start w:val="1"/>
      <w:numFmt w:val="lowerRoman"/>
      <w:lvlText w:val="(%1)"/>
      <w:lvlJc w:val="left"/>
      <w:pPr>
        <w:tabs>
          <w:tab w:val="left" w:pos="1224"/>
        </w:tabs>
        <w:ind w:left="144" w:firstLine="360"/>
      </w:pPr>
    </w:lvl>
    <w:lvl w:ilvl="1" w:tplc="A6DEFDF8">
      <w:start w:val="1"/>
      <w:numFmt w:val="lowerLetter"/>
      <w:lvlText w:val="%2."/>
      <w:lvlJc w:val="left"/>
      <w:pPr>
        <w:tabs>
          <w:tab w:val="left" w:pos="3360"/>
        </w:tabs>
        <w:ind w:left="3360" w:hanging="360"/>
      </w:pPr>
    </w:lvl>
    <w:lvl w:ilvl="2" w:tplc="9814D58E">
      <w:start w:val="1"/>
      <w:numFmt w:val="lowerRoman"/>
      <w:lvlText w:val="%3."/>
      <w:lvlJc w:val="right"/>
      <w:pPr>
        <w:tabs>
          <w:tab w:val="left" w:pos="4080"/>
        </w:tabs>
        <w:ind w:left="4080" w:hanging="180"/>
      </w:pPr>
    </w:lvl>
    <w:lvl w:ilvl="3" w:tplc="534AA342">
      <w:start w:val="1"/>
      <w:numFmt w:val="decimal"/>
      <w:lvlText w:val="%4."/>
      <w:lvlJc w:val="left"/>
      <w:pPr>
        <w:tabs>
          <w:tab w:val="left" w:pos="4800"/>
        </w:tabs>
        <w:ind w:left="4800" w:hanging="360"/>
      </w:pPr>
    </w:lvl>
    <w:lvl w:ilvl="4" w:tplc="ACBC558E">
      <w:start w:val="1"/>
      <w:numFmt w:val="lowerLetter"/>
      <w:lvlText w:val="%5."/>
      <w:lvlJc w:val="left"/>
      <w:pPr>
        <w:tabs>
          <w:tab w:val="left" w:pos="5520"/>
        </w:tabs>
        <w:ind w:left="5520" w:hanging="360"/>
      </w:pPr>
    </w:lvl>
    <w:lvl w:ilvl="5" w:tplc="B93A8B10">
      <w:start w:val="1"/>
      <w:numFmt w:val="lowerRoman"/>
      <w:lvlText w:val="%6."/>
      <w:lvlJc w:val="right"/>
      <w:pPr>
        <w:tabs>
          <w:tab w:val="left" w:pos="6240"/>
        </w:tabs>
        <w:ind w:left="6240" w:hanging="180"/>
      </w:pPr>
    </w:lvl>
    <w:lvl w:ilvl="6" w:tplc="62886910">
      <w:start w:val="1"/>
      <w:numFmt w:val="decimal"/>
      <w:lvlText w:val="%7."/>
      <w:lvlJc w:val="left"/>
      <w:pPr>
        <w:tabs>
          <w:tab w:val="left" w:pos="6960"/>
        </w:tabs>
        <w:ind w:left="6960" w:hanging="360"/>
      </w:pPr>
    </w:lvl>
    <w:lvl w:ilvl="7" w:tplc="23CCD27E">
      <w:start w:val="1"/>
      <w:numFmt w:val="lowerLetter"/>
      <w:lvlText w:val="%8."/>
      <w:lvlJc w:val="left"/>
      <w:pPr>
        <w:tabs>
          <w:tab w:val="left" w:pos="7680"/>
        </w:tabs>
        <w:ind w:left="7680" w:hanging="360"/>
      </w:pPr>
    </w:lvl>
    <w:lvl w:ilvl="8" w:tplc="E3A4BA28">
      <w:start w:val="1"/>
      <w:numFmt w:val="lowerRoman"/>
      <w:lvlText w:val="%9."/>
      <w:lvlJc w:val="right"/>
      <w:pPr>
        <w:tabs>
          <w:tab w:val="left" w:pos="8400"/>
        </w:tabs>
        <w:ind w:left="8400" w:hanging="180"/>
      </w:pPr>
    </w:lvl>
  </w:abstractNum>
  <w:abstractNum w:abstractNumId="2" w15:restartNumberingAfterBreak="0">
    <w:nsid w:val="00000005"/>
    <w:multiLevelType w:val="hybridMultilevel"/>
    <w:tmpl w:val="FFFFFFFF"/>
    <w:lvl w:ilvl="0" w:tplc="24264A4A">
      <w:start w:val="1"/>
      <w:numFmt w:val="bullet"/>
      <w:lvlText w:val="-"/>
      <w:lvlJc w:val="left"/>
      <w:pPr>
        <w:ind w:left="1440" w:hanging="360"/>
      </w:pPr>
      <w:rPr>
        <w:rFonts w:ascii="Times New Roman" w:eastAsia="Times New Roman" w:hAnsi="Times New Roman" w:cs="Times New Roman"/>
      </w:rPr>
    </w:lvl>
    <w:lvl w:ilvl="1" w:tplc="65ACD1C2">
      <w:start w:val="1"/>
      <w:numFmt w:val="bullet"/>
      <w:lvlText w:val="o"/>
      <w:lvlJc w:val="left"/>
      <w:pPr>
        <w:ind w:left="2160" w:hanging="360"/>
      </w:pPr>
      <w:rPr>
        <w:rFonts w:ascii="Courier New" w:hAnsi="Courier New" w:cs="Courier New"/>
      </w:rPr>
    </w:lvl>
    <w:lvl w:ilvl="2" w:tplc="A5567CAE">
      <w:start w:val="1"/>
      <w:numFmt w:val="bullet"/>
      <w:lvlText w:val=""/>
      <w:lvlJc w:val="left"/>
      <w:pPr>
        <w:ind w:left="2880" w:hanging="360"/>
      </w:pPr>
      <w:rPr>
        <w:rFonts w:ascii="Wingdings" w:hAnsi="Wingdings"/>
      </w:rPr>
    </w:lvl>
    <w:lvl w:ilvl="3" w:tplc="A6129E90">
      <w:start w:val="1"/>
      <w:numFmt w:val="bullet"/>
      <w:lvlText w:val=""/>
      <w:lvlJc w:val="left"/>
      <w:pPr>
        <w:ind w:left="3600" w:hanging="360"/>
      </w:pPr>
      <w:rPr>
        <w:rFonts w:ascii="Symbol" w:hAnsi="Symbol"/>
      </w:rPr>
    </w:lvl>
    <w:lvl w:ilvl="4" w:tplc="6CBE5014">
      <w:start w:val="1"/>
      <w:numFmt w:val="bullet"/>
      <w:lvlText w:val="o"/>
      <w:lvlJc w:val="left"/>
      <w:pPr>
        <w:ind w:left="4320" w:hanging="360"/>
      </w:pPr>
      <w:rPr>
        <w:rFonts w:ascii="Courier New" w:hAnsi="Courier New" w:cs="Courier New"/>
      </w:rPr>
    </w:lvl>
    <w:lvl w:ilvl="5" w:tplc="984AF324">
      <w:start w:val="1"/>
      <w:numFmt w:val="bullet"/>
      <w:lvlText w:val=""/>
      <w:lvlJc w:val="left"/>
      <w:pPr>
        <w:ind w:left="5040" w:hanging="360"/>
      </w:pPr>
      <w:rPr>
        <w:rFonts w:ascii="Wingdings" w:hAnsi="Wingdings"/>
      </w:rPr>
    </w:lvl>
    <w:lvl w:ilvl="6" w:tplc="32625E4E">
      <w:start w:val="1"/>
      <w:numFmt w:val="bullet"/>
      <w:lvlText w:val=""/>
      <w:lvlJc w:val="left"/>
      <w:pPr>
        <w:ind w:left="5760" w:hanging="360"/>
      </w:pPr>
      <w:rPr>
        <w:rFonts w:ascii="Symbol" w:hAnsi="Symbol"/>
      </w:rPr>
    </w:lvl>
    <w:lvl w:ilvl="7" w:tplc="64CA137C">
      <w:start w:val="1"/>
      <w:numFmt w:val="bullet"/>
      <w:lvlText w:val="o"/>
      <w:lvlJc w:val="left"/>
      <w:pPr>
        <w:ind w:left="6480" w:hanging="360"/>
      </w:pPr>
      <w:rPr>
        <w:rFonts w:ascii="Courier New" w:hAnsi="Courier New" w:cs="Courier New"/>
      </w:rPr>
    </w:lvl>
    <w:lvl w:ilvl="8" w:tplc="F94437D8">
      <w:start w:val="1"/>
      <w:numFmt w:val="bullet"/>
      <w:lvlText w:val=""/>
      <w:lvlJc w:val="left"/>
      <w:pPr>
        <w:ind w:left="7200" w:hanging="360"/>
      </w:pPr>
      <w:rPr>
        <w:rFonts w:ascii="Wingdings" w:hAnsi="Wingdings"/>
      </w:rPr>
    </w:lvl>
  </w:abstractNum>
  <w:abstractNum w:abstractNumId="3" w15:restartNumberingAfterBreak="0">
    <w:nsid w:val="00000006"/>
    <w:multiLevelType w:val="hybridMultilevel"/>
    <w:tmpl w:val="FFFFFFFF"/>
    <w:lvl w:ilvl="0" w:tplc="60309FFE">
      <w:start w:val="1"/>
      <w:numFmt w:val="decimal"/>
      <w:lvlText w:val="%1."/>
      <w:lvlJc w:val="left"/>
      <w:pPr>
        <w:ind w:left="720" w:hanging="360"/>
      </w:pPr>
    </w:lvl>
    <w:lvl w:ilvl="1" w:tplc="78003052">
      <w:start w:val="1"/>
      <w:numFmt w:val="lowerLetter"/>
      <w:lvlText w:val="%2."/>
      <w:lvlJc w:val="left"/>
      <w:pPr>
        <w:ind w:left="1440" w:hanging="360"/>
      </w:pPr>
    </w:lvl>
    <w:lvl w:ilvl="2" w:tplc="07A6C702">
      <w:start w:val="1"/>
      <w:numFmt w:val="lowerRoman"/>
      <w:lvlText w:val="%3."/>
      <w:lvlJc w:val="right"/>
      <w:pPr>
        <w:ind w:left="2160" w:hanging="180"/>
      </w:pPr>
    </w:lvl>
    <w:lvl w:ilvl="3" w:tplc="553E9954">
      <w:start w:val="1"/>
      <w:numFmt w:val="decimal"/>
      <w:lvlText w:val="%4."/>
      <w:lvlJc w:val="left"/>
      <w:pPr>
        <w:ind w:left="2880" w:hanging="360"/>
      </w:pPr>
    </w:lvl>
    <w:lvl w:ilvl="4" w:tplc="BC5CB314">
      <w:start w:val="1"/>
      <w:numFmt w:val="lowerLetter"/>
      <w:lvlText w:val="%5."/>
      <w:lvlJc w:val="left"/>
      <w:pPr>
        <w:ind w:left="3600" w:hanging="360"/>
      </w:pPr>
    </w:lvl>
    <w:lvl w:ilvl="5" w:tplc="9092DC2E">
      <w:start w:val="1"/>
      <w:numFmt w:val="lowerRoman"/>
      <w:lvlText w:val="%6."/>
      <w:lvlJc w:val="right"/>
      <w:pPr>
        <w:ind w:left="4320" w:hanging="180"/>
      </w:pPr>
    </w:lvl>
    <w:lvl w:ilvl="6" w:tplc="630E94F8">
      <w:start w:val="1"/>
      <w:numFmt w:val="decimal"/>
      <w:lvlText w:val="%7."/>
      <w:lvlJc w:val="left"/>
      <w:pPr>
        <w:ind w:left="5040" w:hanging="360"/>
      </w:pPr>
    </w:lvl>
    <w:lvl w:ilvl="7" w:tplc="5ED202FA">
      <w:start w:val="1"/>
      <w:numFmt w:val="lowerLetter"/>
      <w:lvlText w:val="%8."/>
      <w:lvlJc w:val="left"/>
      <w:pPr>
        <w:ind w:left="5760" w:hanging="360"/>
      </w:pPr>
    </w:lvl>
    <w:lvl w:ilvl="8" w:tplc="92B8475C">
      <w:start w:val="1"/>
      <w:numFmt w:val="lowerRoman"/>
      <w:lvlText w:val="%9."/>
      <w:lvlJc w:val="right"/>
      <w:pPr>
        <w:ind w:left="6480" w:hanging="180"/>
      </w:pPr>
    </w:lvl>
  </w:abstractNum>
  <w:abstractNum w:abstractNumId="4" w15:restartNumberingAfterBreak="0">
    <w:nsid w:val="00000007"/>
    <w:multiLevelType w:val="hybridMultilevel"/>
    <w:tmpl w:val="FFFFFFFF"/>
    <w:lvl w:ilvl="0" w:tplc="615A5598">
      <w:start w:val="1"/>
      <w:numFmt w:val="decimal"/>
      <w:lvlText w:val="%1."/>
      <w:lvlJc w:val="left"/>
      <w:pPr>
        <w:ind w:left="720" w:hanging="360"/>
      </w:pPr>
    </w:lvl>
    <w:lvl w:ilvl="1" w:tplc="0742D2F2">
      <w:start w:val="1"/>
      <w:numFmt w:val="lowerLetter"/>
      <w:lvlText w:val="%2."/>
      <w:lvlJc w:val="left"/>
      <w:pPr>
        <w:ind w:left="1440" w:hanging="360"/>
      </w:pPr>
    </w:lvl>
    <w:lvl w:ilvl="2" w:tplc="19984B68">
      <w:start w:val="1"/>
      <w:numFmt w:val="lowerRoman"/>
      <w:lvlText w:val="%3."/>
      <w:lvlJc w:val="right"/>
      <w:pPr>
        <w:ind w:left="2160" w:hanging="180"/>
      </w:pPr>
    </w:lvl>
    <w:lvl w:ilvl="3" w:tplc="6CC40618">
      <w:start w:val="1"/>
      <w:numFmt w:val="decimal"/>
      <w:lvlText w:val="%4."/>
      <w:lvlJc w:val="left"/>
      <w:pPr>
        <w:ind w:left="2880" w:hanging="360"/>
      </w:pPr>
    </w:lvl>
    <w:lvl w:ilvl="4" w:tplc="30FCA442">
      <w:start w:val="1"/>
      <w:numFmt w:val="lowerLetter"/>
      <w:lvlText w:val="%5."/>
      <w:lvlJc w:val="left"/>
      <w:pPr>
        <w:ind w:left="3600" w:hanging="360"/>
      </w:pPr>
    </w:lvl>
    <w:lvl w:ilvl="5" w:tplc="ED42A558">
      <w:start w:val="1"/>
      <w:numFmt w:val="lowerRoman"/>
      <w:lvlText w:val="%6."/>
      <w:lvlJc w:val="right"/>
      <w:pPr>
        <w:ind w:left="4320" w:hanging="180"/>
      </w:pPr>
    </w:lvl>
    <w:lvl w:ilvl="6" w:tplc="BA46B69A">
      <w:start w:val="1"/>
      <w:numFmt w:val="decimal"/>
      <w:lvlText w:val="%7."/>
      <w:lvlJc w:val="left"/>
      <w:pPr>
        <w:ind w:left="5040" w:hanging="360"/>
      </w:pPr>
    </w:lvl>
    <w:lvl w:ilvl="7" w:tplc="D1F67574">
      <w:start w:val="1"/>
      <w:numFmt w:val="lowerLetter"/>
      <w:lvlText w:val="%8."/>
      <w:lvlJc w:val="left"/>
      <w:pPr>
        <w:ind w:left="5760" w:hanging="360"/>
      </w:pPr>
    </w:lvl>
    <w:lvl w:ilvl="8" w:tplc="859C5A8C">
      <w:start w:val="1"/>
      <w:numFmt w:val="lowerRoman"/>
      <w:lvlText w:val="%9."/>
      <w:lvlJc w:val="right"/>
      <w:pPr>
        <w:ind w:left="6480" w:hanging="180"/>
      </w:pPr>
    </w:lvl>
  </w:abstractNum>
  <w:abstractNum w:abstractNumId="5" w15:restartNumberingAfterBreak="0">
    <w:nsid w:val="00000008"/>
    <w:multiLevelType w:val="hybridMultilevel"/>
    <w:tmpl w:val="FFFFFFFF"/>
    <w:lvl w:ilvl="0" w:tplc="E99EEE94">
      <w:start w:val="1"/>
      <w:numFmt w:val="bullet"/>
      <w:lvlText w:val="-"/>
      <w:lvlJc w:val="left"/>
      <w:pPr>
        <w:ind w:left="1440" w:hanging="360"/>
      </w:pPr>
      <w:rPr>
        <w:rFonts w:ascii="Times New Roman" w:eastAsia="Times New Roman" w:hAnsi="Times New Roman" w:cs="Times New Roman"/>
      </w:rPr>
    </w:lvl>
    <w:lvl w:ilvl="1" w:tplc="419447DA">
      <w:start w:val="1"/>
      <w:numFmt w:val="bullet"/>
      <w:lvlText w:val="o"/>
      <w:lvlJc w:val="left"/>
      <w:pPr>
        <w:ind w:left="2160" w:hanging="360"/>
      </w:pPr>
      <w:rPr>
        <w:rFonts w:ascii="Courier New" w:hAnsi="Courier New" w:cs="Courier New"/>
      </w:rPr>
    </w:lvl>
    <w:lvl w:ilvl="2" w:tplc="CD2A458A">
      <w:start w:val="1"/>
      <w:numFmt w:val="bullet"/>
      <w:lvlText w:val=""/>
      <w:lvlJc w:val="left"/>
      <w:pPr>
        <w:ind w:left="2880" w:hanging="360"/>
      </w:pPr>
      <w:rPr>
        <w:rFonts w:ascii="Wingdings" w:hAnsi="Wingdings"/>
      </w:rPr>
    </w:lvl>
    <w:lvl w:ilvl="3" w:tplc="3168AC8A">
      <w:start w:val="1"/>
      <w:numFmt w:val="bullet"/>
      <w:lvlText w:val=""/>
      <w:lvlJc w:val="left"/>
      <w:pPr>
        <w:ind w:left="3600" w:hanging="360"/>
      </w:pPr>
      <w:rPr>
        <w:rFonts w:ascii="Symbol" w:hAnsi="Symbol"/>
      </w:rPr>
    </w:lvl>
    <w:lvl w:ilvl="4" w:tplc="CDE8E9A2">
      <w:start w:val="1"/>
      <w:numFmt w:val="bullet"/>
      <w:lvlText w:val="o"/>
      <w:lvlJc w:val="left"/>
      <w:pPr>
        <w:ind w:left="4320" w:hanging="360"/>
      </w:pPr>
      <w:rPr>
        <w:rFonts w:ascii="Courier New" w:hAnsi="Courier New" w:cs="Courier New"/>
      </w:rPr>
    </w:lvl>
    <w:lvl w:ilvl="5" w:tplc="72EC4110">
      <w:start w:val="1"/>
      <w:numFmt w:val="bullet"/>
      <w:lvlText w:val=""/>
      <w:lvlJc w:val="left"/>
      <w:pPr>
        <w:ind w:left="5040" w:hanging="360"/>
      </w:pPr>
      <w:rPr>
        <w:rFonts w:ascii="Wingdings" w:hAnsi="Wingdings"/>
      </w:rPr>
    </w:lvl>
    <w:lvl w:ilvl="6" w:tplc="4CDE3B22">
      <w:start w:val="1"/>
      <w:numFmt w:val="bullet"/>
      <w:lvlText w:val=""/>
      <w:lvlJc w:val="left"/>
      <w:pPr>
        <w:ind w:left="5760" w:hanging="360"/>
      </w:pPr>
      <w:rPr>
        <w:rFonts w:ascii="Symbol" w:hAnsi="Symbol"/>
      </w:rPr>
    </w:lvl>
    <w:lvl w:ilvl="7" w:tplc="F53E0006">
      <w:start w:val="1"/>
      <w:numFmt w:val="bullet"/>
      <w:lvlText w:val="o"/>
      <w:lvlJc w:val="left"/>
      <w:pPr>
        <w:ind w:left="6480" w:hanging="360"/>
      </w:pPr>
      <w:rPr>
        <w:rFonts w:ascii="Courier New" w:hAnsi="Courier New" w:cs="Courier New"/>
      </w:rPr>
    </w:lvl>
    <w:lvl w:ilvl="8" w:tplc="343440CC">
      <w:start w:val="1"/>
      <w:numFmt w:val="bullet"/>
      <w:lvlText w:val=""/>
      <w:lvlJc w:val="left"/>
      <w:pPr>
        <w:ind w:left="7200" w:hanging="360"/>
      </w:pPr>
      <w:rPr>
        <w:rFonts w:ascii="Wingdings" w:hAnsi="Wingdings"/>
      </w:rPr>
    </w:lvl>
  </w:abstractNum>
  <w:abstractNum w:abstractNumId="6" w15:restartNumberingAfterBreak="0">
    <w:nsid w:val="0000000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A"/>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B"/>
    <w:multiLevelType w:val="hybridMultilevel"/>
    <w:tmpl w:val="FFFFFFFF"/>
    <w:lvl w:ilvl="0" w:tplc="33966E16">
      <w:start w:val="1"/>
      <w:numFmt w:val="decimal"/>
      <w:lvlText w:val="%1."/>
      <w:lvlJc w:val="left"/>
      <w:pPr>
        <w:ind w:left="720" w:hanging="360"/>
      </w:pPr>
    </w:lvl>
    <w:lvl w:ilvl="1" w:tplc="C7AED7D4">
      <w:start w:val="1"/>
      <w:numFmt w:val="lowerLetter"/>
      <w:lvlText w:val="%2."/>
      <w:lvlJc w:val="left"/>
      <w:pPr>
        <w:ind w:left="1440" w:hanging="360"/>
      </w:pPr>
    </w:lvl>
    <w:lvl w:ilvl="2" w:tplc="7FF6743E">
      <w:start w:val="1"/>
      <w:numFmt w:val="lowerRoman"/>
      <w:lvlText w:val="%3."/>
      <w:lvlJc w:val="right"/>
      <w:pPr>
        <w:ind w:left="2160" w:hanging="180"/>
      </w:pPr>
    </w:lvl>
    <w:lvl w:ilvl="3" w:tplc="FFD406EC">
      <w:start w:val="1"/>
      <w:numFmt w:val="decimal"/>
      <w:lvlText w:val="%4."/>
      <w:lvlJc w:val="left"/>
      <w:pPr>
        <w:ind w:left="2880" w:hanging="360"/>
      </w:pPr>
    </w:lvl>
    <w:lvl w:ilvl="4" w:tplc="03E0238C">
      <w:start w:val="1"/>
      <w:numFmt w:val="lowerLetter"/>
      <w:lvlText w:val="%5."/>
      <w:lvlJc w:val="left"/>
      <w:pPr>
        <w:ind w:left="3600" w:hanging="360"/>
      </w:pPr>
    </w:lvl>
    <w:lvl w:ilvl="5" w:tplc="1F3E0E04">
      <w:start w:val="1"/>
      <w:numFmt w:val="lowerRoman"/>
      <w:lvlText w:val="%6."/>
      <w:lvlJc w:val="right"/>
      <w:pPr>
        <w:ind w:left="4320" w:hanging="180"/>
      </w:pPr>
    </w:lvl>
    <w:lvl w:ilvl="6" w:tplc="F0044870">
      <w:start w:val="1"/>
      <w:numFmt w:val="decimal"/>
      <w:lvlText w:val="%7."/>
      <w:lvlJc w:val="left"/>
      <w:pPr>
        <w:ind w:left="5040" w:hanging="360"/>
      </w:pPr>
    </w:lvl>
    <w:lvl w:ilvl="7" w:tplc="72C6B318">
      <w:start w:val="1"/>
      <w:numFmt w:val="lowerLetter"/>
      <w:lvlText w:val="%8."/>
      <w:lvlJc w:val="left"/>
      <w:pPr>
        <w:ind w:left="5760" w:hanging="360"/>
      </w:pPr>
    </w:lvl>
    <w:lvl w:ilvl="8" w:tplc="239A46B2">
      <w:start w:val="1"/>
      <w:numFmt w:val="lowerRoman"/>
      <w:lvlText w:val="%9."/>
      <w:lvlJc w:val="right"/>
      <w:pPr>
        <w:ind w:left="6480" w:hanging="180"/>
      </w:pPr>
    </w:lvl>
  </w:abstractNum>
  <w:abstractNum w:abstractNumId="9" w15:restartNumberingAfterBreak="0">
    <w:nsid w:val="0000000C"/>
    <w:multiLevelType w:val="hybridMultilevel"/>
    <w:tmpl w:val="FFFFFFFF"/>
    <w:lvl w:ilvl="0" w:tplc="EF008E58">
      <w:start w:val="1"/>
      <w:numFmt w:val="decimal"/>
      <w:lvlText w:val="%1."/>
      <w:lvlJc w:val="left"/>
      <w:pPr>
        <w:ind w:left="720" w:hanging="360"/>
      </w:pPr>
    </w:lvl>
    <w:lvl w:ilvl="1" w:tplc="51BCF2C6">
      <w:start w:val="1"/>
      <w:numFmt w:val="lowerLetter"/>
      <w:lvlText w:val="%2."/>
      <w:lvlJc w:val="left"/>
      <w:pPr>
        <w:ind w:left="1440" w:hanging="360"/>
      </w:pPr>
    </w:lvl>
    <w:lvl w:ilvl="2" w:tplc="547684BC">
      <w:start w:val="1"/>
      <w:numFmt w:val="lowerRoman"/>
      <w:lvlText w:val="%3."/>
      <w:lvlJc w:val="right"/>
      <w:pPr>
        <w:ind w:left="2160" w:hanging="180"/>
      </w:pPr>
    </w:lvl>
    <w:lvl w:ilvl="3" w:tplc="B11872E8">
      <w:start w:val="1"/>
      <w:numFmt w:val="decimal"/>
      <w:lvlText w:val="%4."/>
      <w:lvlJc w:val="left"/>
      <w:pPr>
        <w:ind w:left="2880" w:hanging="360"/>
      </w:pPr>
    </w:lvl>
    <w:lvl w:ilvl="4" w:tplc="AD32CB06">
      <w:start w:val="1"/>
      <w:numFmt w:val="lowerLetter"/>
      <w:lvlText w:val="%5."/>
      <w:lvlJc w:val="left"/>
      <w:pPr>
        <w:ind w:left="3600" w:hanging="360"/>
      </w:pPr>
    </w:lvl>
    <w:lvl w:ilvl="5" w:tplc="2D883EBA">
      <w:start w:val="1"/>
      <w:numFmt w:val="lowerRoman"/>
      <w:lvlText w:val="%6."/>
      <w:lvlJc w:val="right"/>
      <w:pPr>
        <w:ind w:left="4320" w:hanging="180"/>
      </w:pPr>
    </w:lvl>
    <w:lvl w:ilvl="6" w:tplc="BE28948A">
      <w:start w:val="1"/>
      <w:numFmt w:val="decimal"/>
      <w:lvlText w:val="%7."/>
      <w:lvlJc w:val="left"/>
      <w:pPr>
        <w:ind w:left="5040" w:hanging="360"/>
      </w:pPr>
    </w:lvl>
    <w:lvl w:ilvl="7" w:tplc="DBC82CEE">
      <w:start w:val="1"/>
      <w:numFmt w:val="lowerLetter"/>
      <w:lvlText w:val="%8."/>
      <w:lvlJc w:val="left"/>
      <w:pPr>
        <w:ind w:left="5760" w:hanging="360"/>
      </w:pPr>
    </w:lvl>
    <w:lvl w:ilvl="8" w:tplc="F8EE705C">
      <w:start w:val="1"/>
      <w:numFmt w:val="lowerRoman"/>
      <w:lvlText w:val="%9."/>
      <w:lvlJc w:val="right"/>
      <w:pPr>
        <w:ind w:left="6480" w:hanging="180"/>
      </w:pPr>
    </w:lvl>
  </w:abstractNum>
  <w:abstractNum w:abstractNumId="10" w15:restartNumberingAfterBreak="0">
    <w:nsid w:val="0000000E"/>
    <w:multiLevelType w:val="hybridMultilevel"/>
    <w:tmpl w:val="FFFFFFFF"/>
    <w:lvl w:ilvl="0" w:tplc="B9DCC2A0">
      <w:start w:val="1"/>
      <w:numFmt w:val="decimal"/>
      <w:lvlText w:val="%1."/>
      <w:lvlJc w:val="left"/>
      <w:pPr>
        <w:ind w:left="720" w:hanging="360"/>
      </w:pPr>
    </w:lvl>
    <w:lvl w:ilvl="1" w:tplc="E84A1852">
      <w:start w:val="1"/>
      <w:numFmt w:val="lowerLetter"/>
      <w:lvlText w:val="%2."/>
      <w:lvlJc w:val="left"/>
      <w:pPr>
        <w:ind w:left="1440" w:hanging="360"/>
      </w:pPr>
    </w:lvl>
    <w:lvl w:ilvl="2" w:tplc="5C721DD2">
      <w:start w:val="1"/>
      <w:numFmt w:val="lowerRoman"/>
      <w:lvlText w:val="%3."/>
      <w:lvlJc w:val="right"/>
      <w:pPr>
        <w:ind w:left="2160" w:hanging="180"/>
      </w:pPr>
    </w:lvl>
    <w:lvl w:ilvl="3" w:tplc="415011D4">
      <w:start w:val="1"/>
      <w:numFmt w:val="decimal"/>
      <w:lvlText w:val="%4."/>
      <w:lvlJc w:val="left"/>
      <w:pPr>
        <w:ind w:left="2880" w:hanging="360"/>
      </w:pPr>
    </w:lvl>
    <w:lvl w:ilvl="4" w:tplc="57CEE3AC">
      <w:start w:val="1"/>
      <w:numFmt w:val="lowerLetter"/>
      <w:lvlText w:val="%5."/>
      <w:lvlJc w:val="left"/>
      <w:pPr>
        <w:ind w:left="3600" w:hanging="360"/>
      </w:pPr>
    </w:lvl>
    <w:lvl w:ilvl="5" w:tplc="D174C550">
      <w:start w:val="1"/>
      <w:numFmt w:val="lowerRoman"/>
      <w:lvlText w:val="%6."/>
      <w:lvlJc w:val="right"/>
      <w:pPr>
        <w:ind w:left="4320" w:hanging="180"/>
      </w:pPr>
    </w:lvl>
    <w:lvl w:ilvl="6" w:tplc="2AD0E9F0">
      <w:start w:val="1"/>
      <w:numFmt w:val="decimal"/>
      <w:lvlText w:val="%7."/>
      <w:lvlJc w:val="left"/>
      <w:pPr>
        <w:ind w:left="5040" w:hanging="360"/>
      </w:pPr>
    </w:lvl>
    <w:lvl w:ilvl="7" w:tplc="365E0002">
      <w:start w:val="1"/>
      <w:numFmt w:val="lowerLetter"/>
      <w:lvlText w:val="%8."/>
      <w:lvlJc w:val="left"/>
      <w:pPr>
        <w:ind w:left="5760" w:hanging="360"/>
      </w:pPr>
    </w:lvl>
    <w:lvl w:ilvl="8" w:tplc="CF6A97C8">
      <w:start w:val="1"/>
      <w:numFmt w:val="lowerRoman"/>
      <w:lvlText w:val="%9."/>
      <w:lvlJc w:val="right"/>
      <w:pPr>
        <w:ind w:left="6480" w:hanging="180"/>
      </w:pPr>
    </w:lvl>
  </w:abstractNum>
  <w:abstractNum w:abstractNumId="11" w15:restartNumberingAfterBreak="0">
    <w:nsid w:val="0000000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00000010"/>
    <w:multiLevelType w:val="hybridMultilevel"/>
    <w:tmpl w:val="FFFFFFFF"/>
    <w:lvl w:ilvl="0" w:tplc="BD0C0226">
      <w:start w:val="1"/>
      <w:numFmt w:val="bullet"/>
      <w:lvlText w:val=""/>
      <w:lvlJc w:val="left"/>
      <w:pPr>
        <w:ind w:left="720" w:hanging="360"/>
      </w:pPr>
      <w:rPr>
        <w:rFonts w:ascii="Symbol" w:hAnsi="Symbol"/>
      </w:rPr>
    </w:lvl>
    <w:lvl w:ilvl="1" w:tplc="A78AE302">
      <w:start w:val="1"/>
      <w:numFmt w:val="bullet"/>
      <w:lvlText w:val="o"/>
      <w:lvlJc w:val="left"/>
      <w:pPr>
        <w:ind w:left="1440" w:hanging="360"/>
      </w:pPr>
      <w:rPr>
        <w:rFonts w:ascii="Courier New" w:hAnsi="Courier New" w:cs="Courier New"/>
      </w:rPr>
    </w:lvl>
    <w:lvl w:ilvl="2" w:tplc="52DE82A6">
      <w:start w:val="1"/>
      <w:numFmt w:val="bullet"/>
      <w:lvlText w:val=""/>
      <w:lvlJc w:val="left"/>
      <w:pPr>
        <w:ind w:left="2160" w:hanging="360"/>
      </w:pPr>
      <w:rPr>
        <w:rFonts w:ascii="Wingdings" w:hAnsi="Wingdings"/>
      </w:rPr>
    </w:lvl>
    <w:lvl w:ilvl="3" w:tplc="7AC2C88A">
      <w:start w:val="1"/>
      <w:numFmt w:val="bullet"/>
      <w:lvlText w:val=""/>
      <w:lvlJc w:val="left"/>
      <w:pPr>
        <w:ind w:left="2880" w:hanging="360"/>
      </w:pPr>
      <w:rPr>
        <w:rFonts w:ascii="Symbol" w:hAnsi="Symbol"/>
      </w:rPr>
    </w:lvl>
    <w:lvl w:ilvl="4" w:tplc="05B2E1CC">
      <w:start w:val="1"/>
      <w:numFmt w:val="bullet"/>
      <w:lvlText w:val="o"/>
      <w:lvlJc w:val="left"/>
      <w:pPr>
        <w:ind w:left="3600" w:hanging="360"/>
      </w:pPr>
      <w:rPr>
        <w:rFonts w:ascii="Courier New" w:hAnsi="Courier New" w:cs="Courier New"/>
      </w:rPr>
    </w:lvl>
    <w:lvl w:ilvl="5" w:tplc="CA7EC5D0">
      <w:start w:val="1"/>
      <w:numFmt w:val="bullet"/>
      <w:lvlText w:val=""/>
      <w:lvlJc w:val="left"/>
      <w:pPr>
        <w:ind w:left="4320" w:hanging="360"/>
      </w:pPr>
      <w:rPr>
        <w:rFonts w:ascii="Wingdings" w:hAnsi="Wingdings"/>
      </w:rPr>
    </w:lvl>
    <w:lvl w:ilvl="6" w:tplc="3EDCFEC2">
      <w:start w:val="1"/>
      <w:numFmt w:val="bullet"/>
      <w:lvlText w:val=""/>
      <w:lvlJc w:val="left"/>
      <w:pPr>
        <w:ind w:left="5040" w:hanging="360"/>
      </w:pPr>
      <w:rPr>
        <w:rFonts w:ascii="Symbol" w:hAnsi="Symbol"/>
      </w:rPr>
    </w:lvl>
    <w:lvl w:ilvl="7" w:tplc="0F06AA4C">
      <w:start w:val="1"/>
      <w:numFmt w:val="bullet"/>
      <w:lvlText w:val="o"/>
      <w:lvlJc w:val="left"/>
      <w:pPr>
        <w:ind w:left="5760" w:hanging="360"/>
      </w:pPr>
      <w:rPr>
        <w:rFonts w:ascii="Courier New" w:hAnsi="Courier New" w:cs="Courier New"/>
      </w:rPr>
    </w:lvl>
    <w:lvl w:ilvl="8" w:tplc="AB9E6808">
      <w:start w:val="1"/>
      <w:numFmt w:val="bullet"/>
      <w:lvlText w:val=""/>
      <w:lvlJc w:val="left"/>
      <w:pPr>
        <w:ind w:left="6480" w:hanging="360"/>
      </w:pPr>
      <w:rPr>
        <w:rFonts w:ascii="Wingdings" w:hAnsi="Wingdings"/>
      </w:rPr>
    </w:lvl>
  </w:abstractNum>
  <w:abstractNum w:abstractNumId="13" w15:restartNumberingAfterBreak="0">
    <w:nsid w:val="00000011"/>
    <w:multiLevelType w:val="hybridMultilevel"/>
    <w:tmpl w:val="FFFFFFFF"/>
    <w:lvl w:ilvl="0" w:tplc="AE30FE44">
      <w:start w:val="1"/>
      <w:numFmt w:val="lowerLetter"/>
      <w:lvlText w:val="%1."/>
      <w:lvlJc w:val="left"/>
      <w:pPr>
        <w:tabs>
          <w:tab w:val="left" w:pos="720"/>
        </w:tabs>
        <w:ind w:left="720" w:hanging="360"/>
      </w:pPr>
    </w:lvl>
    <w:lvl w:ilvl="1" w:tplc="3442129E">
      <w:start w:val="1"/>
      <w:numFmt w:val="decimal"/>
      <w:lvlText w:val="%2."/>
      <w:lvlJc w:val="left"/>
      <w:pPr>
        <w:tabs>
          <w:tab w:val="left" w:pos="1440"/>
        </w:tabs>
        <w:ind w:left="1440" w:hanging="360"/>
      </w:pPr>
    </w:lvl>
    <w:lvl w:ilvl="2" w:tplc="A4A82F2A">
      <w:start w:val="1"/>
      <w:numFmt w:val="lowerRoman"/>
      <w:lvlText w:val="(%3)"/>
      <w:lvlJc w:val="left"/>
      <w:pPr>
        <w:ind w:left="2700" w:hanging="720"/>
      </w:pPr>
    </w:lvl>
    <w:lvl w:ilvl="3" w:tplc="B6EA9E6C">
      <w:start w:val="1"/>
      <w:numFmt w:val="decimal"/>
      <w:lvlText w:val="%4."/>
      <w:lvlJc w:val="left"/>
      <w:pPr>
        <w:tabs>
          <w:tab w:val="left" w:pos="2880"/>
        </w:tabs>
        <w:ind w:left="2880" w:hanging="360"/>
      </w:pPr>
    </w:lvl>
    <w:lvl w:ilvl="4" w:tplc="FAFE6FC2">
      <w:start w:val="1"/>
      <w:numFmt w:val="lowerLetter"/>
      <w:lvlText w:val="%5."/>
      <w:lvlJc w:val="left"/>
      <w:pPr>
        <w:tabs>
          <w:tab w:val="left" w:pos="3600"/>
        </w:tabs>
        <w:ind w:left="3600" w:hanging="360"/>
      </w:pPr>
    </w:lvl>
    <w:lvl w:ilvl="5" w:tplc="F7AE79F6">
      <w:start w:val="1"/>
      <w:numFmt w:val="lowerRoman"/>
      <w:lvlText w:val="%6."/>
      <w:lvlJc w:val="right"/>
      <w:pPr>
        <w:tabs>
          <w:tab w:val="left" w:pos="4320"/>
        </w:tabs>
        <w:ind w:left="4320" w:hanging="180"/>
      </w:pPr>
    </w:lvl>
    <w:lvl w:ilvl="6" w:tplc="51EC2CB8">
      <w:start w:val="1"/>
      <w:numFmt w:val="decimal"/>
      <w:lvlText w:val="%7."/>
      <w:lvlJc w:val="left"/>
      <w:pPr>
        <w:tabs>
          <w:tab w:val="left" w:pos="5040"/>
        </w:tabs>
        <w:ind w:left="5040" w:hanging="360"/>
      </w:pPr>
    </w:lvl>
    <w:lvl w:ilvl="7" w:tplc="DD50DDE4">
      <w:start w:val="1"/>
      <w:numFmt w:val="lowerLetter"/>
      <w:lvlText w:val="%8."/>
      <w:lvlJc w:val="left"/>
      <w:pPr>
        <w:tabs>
          <w:tab w:val="left" w:pos="5760"/>
        </w:tabs>
        <w:ind w:left="5760" w:hanging="360"/>
      </w:pPr>
    </w:lvl>
    <w:lvl w:ilvl="8" w:tplc="0C824A4E">
      <w:start w:val="1"/>
      <w:numFmt w:val="lowerRoman"/>
      <w:lvlText w:val="%9."/>
      <w:lvlJc w:val="right"/>
      <w:pPr>
        <w:tabs>
          <w:tab w:val="left" w:pos="6480"/>
        </w:tabs>
        <w:ind w:left="6480" w:hanging="180"/>
      </w:pPr>
    </w:lvl>
  </w:abstractNum>
  <w:abstractNum w:abstractNumId="14" w15:restartNumberingAfterBreak="0">
    <w:nsid w:val="0000001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6"/>
    <w:multiLevelType w:val="multilevel"/>
    <w:tmpl w:val="FFFFFFFF"/>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00000017"/>
    <w:multiLevelType w:val="hybridMultilevel"/>
    <w:tmpl w:val="FFFFFFFF"/>
    <w:lvl w:ilvl="0" w:tplc="5D6EC934">
      <w:start w:val="1"/>
      <w:numFmt w:val="bullet"/>
      <w:lvlText w:val="-"/>
      <w:lvlJc w:val="left"/>
      <w:pPr>
        <w:ind w:left="720" w:hanging="360"/>
      </w:pPr>
      <w:rPr>
        <w:rFonts w:ascii="Times New Roman" w:eastAsia="Times New Roman" w:hAnsi="Times New Roman" w:cs="Times New Roman"/>
      </w:rPr>
    </w:lvl>
    <w:lvl w:ilvl="1" w:tplc="4E36BD44">
      <w:start w:val="1"/>
      <w:numFmt w:val="bullet"/>
      <w:lvlText w:val="o"/>
      <w:lvlJc w:val="left"/>
      <w:pPr>
        <w:ind w:left="1440" w:hanging="360"/>
      </w:pPr>
      <w:rPr>
        <w:rFonts w:ascii="Courier New" w:hAnsi="Courier New" w:cs="Courier New"/>
      </w:rPr>
    </w:lvl>
    <w:lvl w:ilvl="2" w:tplc="747C2FD8">
      <w:start w:val="1"/>
      <w:numFmt w:val="bullet"/>
      <w:lvlText w:val=""/>
      <w:lvlJc w:val="left"/>
      <w:pPr>
        <w:ind w:left="2160" w:hanging="360"/>
      </w:pPr>
      <w:rPr>
        <w:rFonts w:ascii="Wingdings" w:hAnsi="Wingdings"/>
      </w:rPr>
    </w:lvl>
    <w:lvl w:ilvl="3" w:tplc="C4C8C1C4">
      <w:start w:val="1"/>
      <w:numFmt w:val="bullet"/>
      <w:lvlText w:val=""/>
      <w:lvlJc w:val="left"/>
      <w:pPr>
        <w:ind w:left="2880" w:hanging="360"/>
      </w:pPr>
      <w:rPr>
        <w:rFonts w:ascii="Symbol" w:hAnsi="Symbol"/>
      </w:rPr>
    </w:lvl>
    <w:lvl w:ilvl="4" w:tplc="F3D259E2">
      <w:start w:val="1"/>
      <w:numFmt w:val="bullet"/>
      <w:lvlText w:val="o"/>
      <w:lvlJc w:val="left"/>
      <w:pPr>
        <w:ind w:left="3600" w:hanging="360"/>
      </w:pPr>
      <w:rPr>
        <w:rFonts w:ascii="Courier New" w:hAnsi="Courier New" w:cs="Courier New"/>
      </w:rPr>
    </w:lvl>
    <w:lvl w:ilvl="5" w:tplc="A5124FAC">
      <w:start w:val="1"/>
      <w:numFmt w:val="bullet"/>
      <w:lvlText w:val=""/>
      <w:lvlJc w:val="left"/>
      <w:pPr>
        <w:ind w:left="4320" w:hanging="360"/>
      </w:pPr>
      <w:rPr>
        <w:rFonts w:ascii="Wingdings" w:hAnsi="Wingdings"/>
      </w:rPr>
    </w:lvl>
    <w:lvl w:ilvl="6" w:tplc="F50C7D48">
      <w:start w:val="1"/>
      <w:numFmt w:val="bullet"/>
      <w:lvlText w:val=""/>
      <w:lvlJc w:val="left"/>
      <w:pPr>
        <w:ind w:left="5040" w:hanging="360"/>
      </w:pPr>
      <w:rPr>
        <w:rFonts w:ascii="Symbol" w:hAnsi="Symbol"/>
      </w:rPr>
    </w:lvl>
    <w:lvl w:ilvl="7" w:tplc="B9A8E3AE">
      <w:start w:val="1"/>
      <w:numFmt w:val="bullet"/>
      <w:lvlText w:val="o"/>
      <w:lvlJc w:val="left"/>
      <w:pPr>
        <w:ind w:left="5760" w:hanging="360"/>
      </w:pPr>
      <w:rPr>
        <w:rFonts w:ascii="Courier New" w:hAnsi="Courier New" w:cs="Courier New"/>
      </w:rPr>
    </w:lvl>
    <w:lvl w:ilvl="8" w:tplc="1C08AC02">
      <w:start w:val="1"/>
      <w:numFmt w:val="bullet"/>
      <w:lvlText w:val=""/>
      <w:lvlJc w:val="left"/>
      <w:pPr>
        <w:ind w:left="6480" w:hanging="360"/>
      </w:pPr>
      <w:rPr>
        <w:rFonts w:ascii="Wingdings" w:hAnsi="Wingdings"/>
      </w:rPr>
    </w:lvl>
  </w:abstractNum>
  <w:abstractNum w:abstractNumId="17" w15:restartNumberingAfterBreak="0">
    <w:nsid w:val="0000001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A"/>
    <w:multiLevelType w:val="hybridMultilevel"/>
    <w:tmpl w:val="FFFFFFFF"/>
    <w:lvl w:ilvl="0" w:tplc="498AC81E">
      <w:start w:val="1"/>
      <w:numFmt w:val="decimal"/>
      <w:lvlText w:val="%1."/>
      <w:lvlJc w:val="left"/>
      <w:pPr>
        <w:ind w:left="720" w:hanging="360"/>
      </w:pPr>
    </w:lvl>
    <w:lvl w:ilvl="1" w:tplc="DA5A6794">
      <w:start w:val="1"/>
      <w:numFmt w:val="lowerLetter"/>
      <w:lvlText w:val="%2."/>
      <w:lvlJc w:val="left"/>
      <w:pPr>
        <w:ind w:left="1440" w:hanging="360"/>
      </w:pPr>
    </w:lvl>
    <w:lvl w:ilvl="2" w:tplc="3496E438">
      <w:start w:val="1"/>
      <w:numFmt w:val="lowerRoman"/>
      <w:lvlText w:val="%3."/>
      <w:lvlJc w:val="right"/>
      <w:pPr>
        <w:ind w:left="2160" w:hanging="180"/>
      </w:pPr>
    </w:lvl>
    <w:lvl w:ilvl="3" w:tplc="D6F89482">
      <w:start w:val="1"/>
      <w:numFmt w:val="decimal"/>
      <w:lvlText w:val="%4."/>
      <w:lvlJc w:val="left"/>
      <w:pPr>
        <w:ind w:left="2880" w:hanging="360"/>
      </w:pPr>
    </w:lvl>
    <w:lvl w:ilvl="4" w:tplc="A42495BE">
      <w:start w:val="1"/>
      <w:numFmt w:val="lowerLetter"/>
      <w:lvlText w:val="%5."/>
      <w:lvlJc w:val="left"/>
      <w:pPr>
        <w:ind w:left="3600" w:hanging="360"/>
      </w:pPr>
    </w:lvl>
    <w:lvl w:ilvl="5" w:tplc="14880832">
      <w:start w:val="1"/>
      <w:numFmt w:val="lowerRoman"/>
      <w:lvlText w:val="%6."/>
      <w:lvlJc w:val="right"/>
      <w:pPr>
        <w:ind w:left="4320" w:hanging="180"/>
      </w:pPr>
    </w:lvl>
    <w:lvl w:ilvl="6" w:tplc="B2B44F9E">
      <w:start w:val="1"/>
      <w:numFmt w:val="decimal"/>
      <w:lvlText w:val="%7."/>
      <w:lvlJc w:val="left"/>
      <w:pPr>
        <w:ind w:left="5040" w:hanging="360"/>
      </w:pPr>
    </w:lvl>
    <w:lvl w:ilvl="7" w:tplc="EE7CB11A">
      <w:start w:val="1"/>
      <w:numFmt w:val="lowerLetter"/>
      <w:lvlText w:val="%8."/>
      <w:lvlJc w:val="left"/>
      <w:pPr>
        <w:ind w:left="5760" w:hanging="360"/>
      </w:pPr>
    </w:lvl>
    <w:lvl w:ilvl="8" w:tplc="B048458C">
      <w:start w:val="1"/>
      <w:numFmt w:val="lowerRoman"/>
      <w:lvlText w:val="%9."/>
      <w:lvlJc w:val="right"/>
      <w:pPr>
        <w:ind w:left="6480" w:hanging="180"/>
      </w:pPr>
    </w:lvl>
  </w:abstractNum>
  <w:abstractNum w:abstractNumId="19" w15:restartNumberingAfterBreak="0">
    <w:nsid w:val="0000001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D"/>
    <w:multiLevelType w:val="hybridMultilevel"/>
    <w:tmpl w:val="FFFFFFFF"/>
    <w:lvl w:ilvl="0" w:tplc="FA68F668">
      <w:start w:val="1"/>
      <w:numFmt w:val="lowerRoman"/>
      <w:lvlText w:val="%1."/>
      <w:lvlJc w:val="left"/>
      <w:pPr>
        <w:tabs>
          <w:tab w:val="left" w:pos="1080"/>
        </w:tabs>
        <w:ind w:left="792" w:hanging="432"/>
      </w:pPr>
    </w:lvl>
    <w:lvl w:ilvl="1" w:tplc="7CECFF20">
      <w:start w:val="1"/>
      <w:numFmt w:val="lowerLetter"/>
      <w:lvlText w:val="%2."/>
      <w:lvlJc w:val="left"/>
      <w:pPr>
        <w:tabs>
          <w:tab w:val="left" w:pos="1440"/>
        </w:tabs>
        <w:ind w:left="1440" w:hanging="360"/>
      </w:pPr>
    </w:lvl>
    <w:lvl w:ilvl="2" w:tplc="FA484348">
      <w:start w:val="1"/>
      <w:numFmt w:val="lowerRoman"/>
      <w:lvlText w:val="%3."/>
      <w:lvlJc w:val="right"/>
      <w:pPr>
        <w:tabs>
          <w:tab w:val="left" w:pos="2160"/>
        </w:tabs>
        <w:ind w:left="2160" w:hanging="180"/>
      </w:pPr>
    </w:lvl>
    <w:lvl w:ilvl="3" w:tplc="A962ADC6">
      <w:start w:val="1"/>
      <w:numFmt w:val="decimal"/>
      <w:lvlText w:val="%4."/>
      <w:lvlJc w:val="left"/>
      <w:pPr>
        <w:tabs>
          <w:tab w:val="left" w:pos="2880"/>
        </w:tabs>
        <w:ind w:left="2880" w:hanging="360"/>
      </w:pPr>
    </w:lvl>
    <w:lvl w:ilvl="4" w:tplc="F25EB48C">
      <w:start w:val="1"/>
      <w:numFmt w:val="lowerLetter"/>
      <w:lvlText w:val="%5."/>
      <w:lvlJc w:val="left"/>
      <w:pPr>
        <w:tabs>
          <w:tab w:val="left" w:pos="3600"/>
        </w:tabs>
        <w:ind w:left="3600" w:hanging="360"/>
      </w:pPr>
    </w:lvl>
    <w:lvl w:ilvl="5" w:tplc="F872C7FA">
      <w:start w:val="1"/>
      <w:numFmt w:val="lowerRoman"/>
      <w:lvlText w:val="%6."/>
      <w:lvlJc w:val="right"/>
      <w:pPr>
        <w:tabs>
          <w:tab w:val="left" w:pos="4320"/>
        </w:tabs>
        <w:ind w:left="4320" w:hanging="180"/>
      </w:pPr>
    </w:lvl>
    <w:lvl w:ilvl="6" w:tplc="46D48700">
      <w:start w:val="1"/>
      <w:numFmt w:val="decimal"/>
      <w:lvlText w:val="%7."/>
      <w:lvlJc w:val="left"/>
      <w:pPr>
        <w:tabs>
          <w:tab w:val="left" w:pos="5040"/>
        </w:tabs>
        <w:ind w:left="5040" w:hanging="360"/>
      </w:pPr>
    </w:lvl>
    <w:lvl w:ilvl="7" w:tplc="AB927C00">
      <w:start w:val="1"/>
      <w:numFmt w:val="lowerLetter"/>
      <w:lvlText w:val="%8."/>
      <w:lvlJc w:val="left"/>
      <w:pPr>
        <w:tabs>
          <w:tab w:val="left" w:pos="5760"/>
        </w:tabs>
        <w:ind w:left="5760" w:hanging="360"/>
      </w:pPr>
    </w:lvl>
    <w:lvl w:ilvl="8" w:tplc="893AD56A">
      <w:start w:val="1"/>
      <w:numFmt w:val="lowerRoman"/>
      <w:lvlText w:val="%9."/>
      <w:lvlJc w:val="right"/>
      <w:pPr>
        <w:tabs>
          <w:tab w:val="left" w:pos="6480"/>
        </w:tabs>
        <w:ind w:left="6480" w:hanging="180"/>
      </w:pPr>
    </w:lvl>
  </w:abstractNum>
  <w:abstractNum w:abstractNumId="22" w15:restartNumberingAfterBreak="0">
    <w:nsid w:val="0000001E"/>
    <w:multiLevelType w:val="hybridMultilevel"/>
    <w:tmpl w:val="FFFFFFFF"/>
    <w:lvl w:ilvl="0" w:tplc="0530590A">
      <w:start w:val="1"/>
      <w:numFmt w:val="decimal"/>
      <w:lvlText w:val="%1."/>
      <w:lvlJc w:val="left"/>
      <w:pPr>
        <w:ind w:left="720" w:hanging="360"/>
      </w:pPr>
    </w:lvl>
    <w:lvl w:ilvl="1" w:tplc="56D209FC">
      <w:start w:val="1"/>
      <w:numFmt w:val="lowerLetter"/>
      <w:lvlText w:val="%2."/>
      <w:lvlJc w:val="left"/>
      <w:pPr>
        <w:ind w:left="1440" w:hanging="360"/>
      </w:pPr>
    </w:lvl>
    <w:lvl w:ilvl="2" w:tplc="57166942">
      <w:start w:val="1"/>
      <w:numFmt w:val="lowerRoman"/>
      <w:lvlText w:val="%3."/>
      <w:lvlJc w:val="right"/>
      <w:pPr>
        <w:ind w:left="2160" w:hanging="180"/>
      </w:pPr>
    </w:lvl>
    <w:lvl w:ilvl="3" w:tplc="6DF6D8F2">
      <w:start w:val="1"/>
      <w:numFmt w:val="decimal"/>
      <w:lvlText w:val="%4."/>
      <w:lvlJc w:val="left"/>
      <w:pPr>
        <w:ind w:left="2880" w:hanging="360"/>
      </w:pPr>
    </w:lvl>
    <w:lvl w:ilvl="4" w:tplc="54EEA1A6">
      <w:start w:val="1"/>
      <w:numFmt w:val="lowerLetter"/>
      <w:lvlText w:val="%5."/>
      <w:lvlJc w:val="left"/>
      <w:pPr>
        <w:ind w:left="3600" w:hanging="360"/>
      </w:pPr>
    </w:lvl>
    <w:lvl w:ilvl="5" w:tplc="095C635E">
      <w:start w:val="1"/>
      <w:numFmt w:val="lowerRoman"/>
      <w:lvlText w:val="%6."/>
      <w:lvlJc w:val="right"/>
      <w:pPr>
        <w:ind w:left="4320" w:hanging="180"/>
      </w:pPr>
    </w:lvl>
    <w:lvl w:ilvl="6" w:tplc="670CD356">
      <w:start w:val="1"/>
      <w:numFmt w:val="decimal"/>
      <w:lvlText w:val="%7."/>
      <w:lvlJc w:val="left"/>
      <w:pPr>
        <w:ind w:left="5040" w:hanging="360"/>
      </w:pPr>
    </w:lvl>
    <w:lvl w:ilvl="7" w:tplc="1B4A6F74">
      <w:start w:val="1"/>
      <w:numFmt w:val="lowerLetter"/>
      <w:lvlText w:val="%8."/>
      <w:lvlJc w:val="left"/>
      <w:pPr>
        <w:ind w:left="5760" w:hanging="360"/>
      </w:pPr>
    </w:lvl>
    <w:lvl w:ilvl="8" w:tplc="1556D7A4">
      <w:start w:val="1"/>
      <w:numFmt w:val="lowerRoman"/>
      <w:lvlText w:val="%9."/>
      <w:lvlJc w:val="right"/>
      <w:pPr>
        <w:ind w:left="6480" w:hanging="180"/>
      </w:pPr>
    </w:lvl>
  </w:abstractNum>
  <w:abstractNum w:abstractNumId="23" w15:restartNumberingAfterBreak="0">
    <w:nsid w:val="0000001F"/>
    <w:multiLevelType w:val="hybridMultilevel"/>
    <w:tmpl w:val="FFFFFFFF"/>
    <w:lvl w:ilvl="0" w:tplc="64D4B1F6">
      <w:start w:val="1"/>
      <w:numFmt w:val="bullet"/>
      <w:lvlText w:val=""/>
      <w:lvlJc w:val="left"/>
      <w:pPr>
        <w:ind w:left="720" w:hanging="360"/>
      </w:pPr>
      <w:rPr>
        <w:rFonts w:ascii="Symbol" w:hAnsi="Symbol"/>
      </w:rPr>
    </w:lvl>
    <w:lvl w:ilvl="1" w:tplc="99C0DFFA">
      <w:start w:val="1"/>
      <w:numFmt w:val="bullet"/>
      <w:lvlText w:val="o"/>
      <w:lvlJc w:val="left"/>
      <w:pPr>
        <w:ind w:left="1440" w:hanging="360"/>
      </w:pPr>
      <w:rPr>
        <w:rFonts w:ascii="Courier New" w:hAnsi="Courier New" w:cs="Courier New"/>
      </w:rPr>
    </w:lvl>
    <w:lvl w:ilvl="2" w:tplc="1FF0BA1E">
      <w:start w:val="1"/>
      <w:numFmt w:val="bullet"/>
      <w:lvlText w:val=""/>
      <w:lvlJc w:val="left"/>
      <w:pPr>
        <w:ind w:left="2160" w:hanging="360"/>
      </w:pPr>
      <w:rPr>
        <w:rFonts w:ascii="Wingdings" w:hAnsi="Wingdings"/>
      </w:rPr>
    </w:lvl>
    <w:lvl w:ilvl="3" w:tplc="943062D4">
      <w:start w:val="1"/>
      <w:numFmt w:val="bullet"/>
      <w:lvlText w:val=""/>
      <w:lvlJc w:val="left"/>
      <w:pPr>
        <w:ind w:left="2880" w:hanging="360"/>
      </w:pPr>
      <w:rPr>
        <w:rFonts w:ascii="Symbol" w:hAnsi="Symbol"/>
      </w:rPr>
    </w:lvl>
    <w:lvl w:ilvl="4" w:tplc="C7C66E94">
      <w:start w:val="1"/>
      <w:numFmt w:val="bullet"/>
      <w:lvlText w:val="o"/>
      <w:lvlJc w:val="left"/>
      <w:pPr>
        <w:ind w:left="3600" w:hanging="360"/>
      </w:pPr>
      <w:rPr>
        <w:rFonts w:ascii="Courier New" w:hAnsi="Courier New" w:cs="Courier New"/>
      </w:rPr>
    </w:lvl>
    <w:lvl w:ilvl="5" w:tplc="8C787716">
      <w:start w:val="1"/>
      <w:numFmt w:val="bullet"/>
      <w:lvlText w:val=""/>
      <w:lvlJc w:val="left"/>
      <w:pPr>
        <w:ind w:left="4320" w:hanging="360"/>
      </w:pPr>
      <w:rPr>
        <w:rFonts w:ascii="Wingdings" w:hAnsi="Wingdings"/>
      </w:rPr>
    </w:lvl>
    <w:lvl w:ilvl="6" w:tplc="EAC2C9D2">
      <w:start w:val="1"/>
      <w:numFmt w:val="bullet"/>
      <w:lvlText w:val=""/>
      <w:lvlJc w:val="left"/>
      <w:pPr>
        <w:ind w:left="5040" w:hanging="360"/>
      </w:pPr>
      <w:rPr>
        <w:rFonts w:ascii="Symbol" w:hAnsi="Symbol"/>
      </w:rPr>
    </w:lvl>
    <w:lvl w:ilvl="7" w:tplc="347CF5FA">
      <w:start w:val="1"/>
      <w:numFmt w:val="bullet"/>
      <w:lvlText w:val="o"/>
      <w:lvlJc w:val="left"/>
      <w:pPr>
        <w:ind w:left="5760" w:hanging="360"/>
      </w:pPr>
      <w:rPr>
        <w:rFonts w:ascii="Courier New" w:hAnsi="Courier New" w:cs="Courier New"/>
      </w:rPr>
    </w:lvl>
    <w:lvl w:ilvl="8" w:tplc="2E42F4B0">
      <w:start w:val="1"/>
      <w:numFmt w:val="bullet"/>
      <w:lvlText w:val=""/>
      <w:lvlJc w:val="left"/>
      <w:pPr>
        <w:ind w:left="6480" w:hanging="360"/>
      </w:pPr>
      <w:rPr>
        <w:rFonts w:ascii="Wingdings" w:hAnsi="Wingdings"/>
      </w:rPr>
    </w:lvl>
  </w:abstractNum>
  <w:abstractNum w:abstractNumId="24" w15:restartNumberingAfterBreak="0">
    <w:nsid w:val="00000020"/>
    <w:multiLevelType w:val="hybridMultilevel"/>
    <w:tmpl w:val="FFFFFFFF"/>
    <w:lvl w:ilvl="0" w:tplc="81C6117E">
      <w:start w:val="1"/>
      <w:numFmt w:val="decimal"/>
      <w:lvlText w:val="%1."/>
      <w:lvlJc w:val="left"/>
      <w:pPr>
        <w:ind w:left="720" w:hanging="360"/>
      </w:pPr>
    </w:lvl>
    <w:lvl w:ilvl="1" w:tplc="69F8B6E4">
      <w:start w:val="1"/>
      <w:numFmt w:val="lowerLetter"/>
      <w:lvlText w:val="%2."/>
      <w:lvlJc w:val="left"/>
      <w:pPr>
        <w:ind w:left="1440" w:hanging="360"/>
      </w:pPr>
    </w:lvl>
    <w:lvl w:ilvl="2" w:tplc="BFAE270E">
      <w:start w:val="1"/>
      <w:numFmt w:val="lowerRoman"/>
      <w:lvlText w:val="%3."/>
      <w:lvlJc w:val="right"/>
      <w:pPr>
        <w:ind w:left="2160" w:hanging="180"/>
      </w:pPr>
    </w:lvl>
    <w:lvl w:ilvl="3" w:tplc="C1568E8E">
      <w:start w:val="1"/>
      <w:numFmt w:val="decimal"/>
      <w:lvlText w:val="%4."/>
      <w:lvlJc w:val="left"/>
      <w:pPr>
        <w:ind w:left="2880" w:hanging="360"/>
      </w:pPr>
    </w:lvl>
    <w:lvl w:ilvl="4" w:tplc="55FAD39C">
      <w:start w:val="1"/>
      <w:numFmt w:val="lowerLetter"/>
      <w:lvlText w:val="%5."/>
      <w:lvlJc w:val="left"/>
      <w:pPr>
        <w:ind w:left="3600" w:hanging="360"/>
      </w:pPr>
    </w:lvl>
    <w:lvl w:ilvl="5" w:tplc="B882C0D6">
      <w:start w:val="1"/>
      <w:numFmt w:val="lowerRoman"/>
      <w:lvlText w:val="%6."/>
      <w:lvlJc w:val="right"/>
      <w:pPr>
        <w:ind w:left="4320" w:hanging="180"/>
      </w:pPr>
    </w:lvl>
    <w:lvl w:ilvl="6" w:tplc="6F9E631E">
      <w:start w:val="1"/>
      <w:numFmt w:val="decimal"/>
      <w:lvlText w:val="%7."/>
      <w:lvlJc w:val="left"/>
      <w:pPr>
        <w:ind w:left="5040" w:hanging="360"/>
      </w:pPr>
    </w:lvl>
    <w:lvl w:ilvl="7" w:tplc="12ACA4CE">
      <w:start w:val="1"/>
      <w:numFmt w:val="lowerLetter"/>
      <w:lvlText w:val="%8."/>
      <w:lvlJc w:val="left"/>
      <w:pPr>
        <w:ind w:left="5760" w:hanging="360"/>
      </w:pPr>
    </w:lvl>
    <w:lvl w:ilvl="8" w:tplc="E496DA98">
      <w:start w:val="1"/>
      <w:numFmt w:val="lowerRoman"/>
      <w:lvlText w:val="%9."/>
      <w:lvlJc w:val="right"/>
      <w:pPr>
        <w:ind w:left="6480" w:hanging="180"/>
      </w:pPr>
    </w:lvl>
  </w:abstractNum>
  <w:abstractNum w:abstractNumId="25" w15:restartNumberingAfterBreak="0">
    <w:nsid w:val="00000022"/>
    <w:multiLevelType w:val="hybridMultilevel"/>
    <w:tmpl w:val="FFFFFFFF"/>
    <w:lvl w:ilvl="0" w:tplc="501A4A76">
      <w:start w:val="1"/>
      <w:numFmt w:val="decimal"/>
      <w:lvlText w:val="%1."/>
      <w:lvlJc w:val="left"/>
      <w:pPr>
        <w:ind w:left="720" w:hanging="360"/>
      </w:pPr>
    </w:lvl>
    <w:lvl w:ilvl="1" w:tplc="E8C2F750">
      <w:start w:val="1"/>
      <w:numFmt w:val="lowerLetter"/>
      <w:lvlText w:val="%2."/>
      <w:lvlJc w:val="left"/>
      <w:pPr>
        <w:ind w:left="1440" w:hanging="360"/>
      </w:pPr>
    </w:lvl>
    <w:lvl w:ilvl="2" w:tplc="4DD423E4">
      <w:start w:val="1"/>
      <w:numFmt w:val="lowerRoman"/>
      <w:lvlText w:val="%3."/>
      <w:lvlJc w:val="right"/>
      <w:pPr>
        <w:ind w:left="2160" w:hanging="180"/>
      </w:pPr>
    </w:lvl>
    <w:lvl w:ilvl="3" w:tplc="2940ECCA">
      <w:start w:val="1"/>
      <w:numFmt w:val="decimal"/>
      <w:lvlText w:val="%4."/>
      <w:lvlJc w:val="left"/>
      <w:pPr>
        <w:ind w:left="2880" w:hanging="360"/>
      </w:pPr>
    </w:lvl>
    <w:lvl w:ilvl="4" w:tplc="A23C823A">
      <w:start w:val="1"/>
      <w:numFmt w:val="lowerLetter"/>
      <w:lvlText w:val="%5."/>
      <w:lvlJc w:val="left"/>
      <w:pPr>
        <w:ind w:left="3600" w:hanging="360"/>
      </w:pPr>
    </w:lvl>
    <w:lvl w:ilvl="5" w:tplc="8A58BBFA">
      <w:start w:val="1"/>
      <w:numFmt w:val="lowerRoman"/>
      <w:lvlText w:val="%6."/>
      <w:lvlJc w:val="right"/>
      <w:pPr>
        <w:ind w:left="4320" w:hanging="180"/>
      </w:pPr>
    </w:lvl>
    <w:lvl w:ilvl="6" w:tplc="F99A1E5E">
      <w:start w:val="1"/>
      <w:numFmt w:val="decimal"/>
      <w:lvlText w:val="%7."/>
      <w:lvlJc w:val="left"/>
      <w:pPr>
        <w:ind w:left="5040" w:hanging="360"/>
      </w:pPr>
    </w:lvl>
    <w:lvl w:ilvl="7" w:tplc="79E01366">
      <w:start w:val="1"/>
      <w:numFmt w:val="lowerLetter"/>
      <w:lvlText w:val="%8."/>
      <w:lvlJc w:val="left"/>
      <w:pPr>
        <w:ind w:left="5760" w:hanging="360"/>
      </w:pPr>
    </w:lvl>
    <w:lvl w:ilvl="8" w:tplc="77FC7AAE">
      <w:start w:val="1"/>
      <w:numFmt w:val="lowerRoman"/>
      <w:lvlText w:val="%9."/>
      <w:lvlJc w:val="right"/>
      <w:pPr>
        <w:ind w:left="6480" w:hanging="180"/>
      </w:pPr>
    </w:lvl>
  </w:abstractNum>
  <w:abstractNum w:abstractNumId="26" w15:restartNumberingAfterBreak="0">
    <w:nsid w:val="00000023"/>
    <w:multiLevelType w:val="hybridMultilevel"/>
    <w:tmpl w:val="FFFFFFFF"/>
    <w:lvl w:ilvl="0" w:tplc="7C761A92">
      <w:start w:val="1"/>
      <w:numFmt w:val="bullet"/>
      <w:lvlText w:val=""/>
      <w:lvlJc w:val="left"/>
      <w:pPr>
        <w:ind w:left="720" w:hanging="360"/>
      </w:pPr>
      <w:rPr>
        <w:rFonts w:ascii="Symbol" w:hAnsi="Symbol"/>
      </w:rPr>
    </w:lvl>
    <w:lvl w:ilvl="1" w:tplc="950EAD26">
      <w:start w:val="1"/>
      <w:numFmt w:val="bullet"/>
      <w:lvlText w:val="o"/>
      <w:lvlJc w:val="left"/>
      <w:pPr>
        <w:ind w:left="1440" w:hanging="360"/>
      </w:pPr>
      <w:rPr>
        <w:rFonts w:ascii="Courier New" w:hAnsi="Courier New" w:cs="Courier New"/>
      </w:rPr>
    </w:lvl>
    <w:lvl w:ilvl="2" w:tplc="3B8AA2D6">
      <w:start w:val="1"/>
      <w:numFmt w:val="bullet"/>
      <w:lvlText w:val=""/>
      <w:lvlJc w:val="left"/>
      <w:pPr>
        <w:ind w:left="2160" w:hanging="360"/>
      </w:pPr>
      <w:rPr>
        <w:rFonts w:ascii="Wingdings" w:hAnsi="Wingdings"/>
      </w:rPr>
    </w:lvl>
    <w:lvl w:ilvl="3" w:tplc="780AB7CA">
      <w:start w:val="1"/>
      <w:numFmt w:val="bullet"/>
      <w:lvlText w:val=""/>
      <w:lvlJc w:val="left"/>
      <w:pPr>
        <w:ind w:left="2880" w:hanging="360"/>
      </w:pPr>
      <w:rPr>
        <w:rFonts w:ascii="Symbol" w:hAnsi="Symbol"/>
      </w:rPr>
    </w:lvl>
    <w:lvl w:ilvl="4" w:tplc="5BCE4FD4">
      <w:start w:val="1"/>
      <w:numFmt w:val="bullet"/>
      <w:lvlText w:val="o"/>
      <w:lvlJc w:val="left"/>
      <w:pPr>
        <w:ind w:left="3600" w:hanging="360"/>
      </w:pPr>
      <w:rPr>
        <w:rFonts w:ascii="Courier New" w:hAnsi="Courier New" w:cs="Courier New"/>
      </w:rPr>
    </w:lvl>
    <w:lvl w:ilvl="5" w:tplc="F6641466">
      <w:start w:val="1"/>
      <w:numFmt w:val="bullet"/>
      <w:lvlText w:val=""/>
      <w:lvlJc w:val="left"/>
      <w:pPr>
        <w:ind w:left="4320" w:hanging="360"/>
      </w:pPr>
      <w:rPr>
        <w:rFonts w:ascii="Wingdings" w:hAnsi="Wingdings"/>
      </w:rPr>
    </w:lvl>
    <w:lvl w:ilvl="6" w:tplc="0CEACE8C">
      <w:start w:val="1"/>
      <w:numFmt w:val="bullet"/>
      <w:lvlText w:val=""/>
      <w:lvlJc w:val="left"/>
      <w:pPr>
        <w:ind w:left="5040" w:hanging="360"/>
      </w:pPr>
      <w:rPr>
        <w:rFonts w:ascii="Symbol" w:hAnsi="Symbol"/>
      </w:rPr>
    </w:lvl>
    <w:lvl w:ilvl="7" w:tplc="7B18D18A">
      <w:start w:val="1"/>
      <w:numFmt w:val="bullet"/>
      <w:lvlText w:val="o"/>
      <w:lvlJc w:val="left"/>
      <w:pPr>
        <w:ind w:left="5760" w:hanging="360"/>
      </w:pPr>
      <w:rPr>
        <w:rFonts w:ascii="Courier New" w:hAnsi="Courier New" w:cs="Courier New"/>
      </w:rPr>
    </w:lvl>
    <w:lvl w:ilvl="8" w:tplc="48D8E554">
      <w:start w:val="1"/>
      <w:numFmt w:val="bullet"/>
      <w:lvlText w:val=""/>
      <w:lvlJc w:val="left"/>
      <w:pPr>
        <w:ind w:left="6480" w:hanging="360"/>
      </w:pPr>
      <w:rPr>
        <w:rFonts w:ascii="Wingdings" w:hAnsi="Wingdings"/>
      </w:rPr>
    </w:lvl>
  </w:abstractNum>
  <w:abstractNum w:abstractNumId="27" w15:restartNumberingAfterBreak="0">
    <w:nsid w:val="00000024"/>
    <w:multiLevelType w:val="hybridMultilevel"/>
    <w:tmpl w:val="FFFFFFFF"/>
    <w:lvl w:ilvl="0" w:tplc="882A1906">
      <w:start w:val="1"/>
      <w:numFmt w:val="decimal"/>
      <w:lvlText w:val="%1."/>
      <w:lvlJc w:val="left"/>
      <w:pPr>
        <w:ind w:left="1080" w:hanging="360"/>
      </w:pPr>
    </w:lvl>
    <w:lvl w:ilvl="1" w:tplc="619ABEEC">
      <w:start w:val="1"/>
      <w:numFmt w:val="lowerLetter"/>
      <w:lvlText w:val="%2."/>
      <w:lvlJc w:val="left"/>
      <w:pPr>
        <w:ind w:left="1800" w:hanging="360"/>
      </w:pPr>
    </w:lvl>
    <w:lvl w:ilvl="2" w:tplc="F5E0398A">
      <w:start w:val="1"/>
      <w:numFmt w:val="lowerRoman"/>
      <w:lvlText w:val="%3."/>
      <w:lvlJc w:val="right"/>
      <w:pPr>
        <w:ind w:left="2520" w:hanging="180"/>
      </w:pPr>
    </w:lvl>
    <w:lvl w:ilvl="3" w:tplc="E5742C88">
      <w:start w:val="1"/>
      <w:numFmt w:val="decimal"/>
      <w:lvlText w:val="%4."/>
      <w:lvlJc w:val="left"/>
      <w:pPr>
        <w:ind w:left="3240" w:hanging="360"/>
      </w:pPr>
    </w:lvl>
    <w:lvl w:ilvl="4" w:tplc="E5823FDE">
      <w:start w:val="1"/>
      <w:numFmt w:val="lowerLetter"/>
      <w:lvlText w:val="%5."/>
      <w:lvlJc w:val="left"/>
      <w:pPr>
        <w:ind w:left="3960" w:hanging="360"/>
      </w:pPr>
    </w:lvl>
    <w:lvl w:ilvl="5" w:tplc="812CFF70">
      <w:start w:val="1"/>
      <w:numFmt w:val="lowerRoman"/>
      <w:lvlText w:val="%6."/>
      <w:lvlJc w:val="right"/>
      <w:pPr>
        <w:ind w:left="4680" w:hanging="180"/>
      </w:pPr>
    </w:lvl>
    <w:lvl w:ilvl="6" w:tplc="18E43E4C">
      <w:start w:val="1"/>
      <w:numFmt w:val="decimal"/>
      <w:lvlText w:val="%7."/>
      <w:lvlJc w:val="left"/>
      <w:pPr>
        <w:ind w:left="5400" w:hanging="360"/>
      </w:pPr>
    </w:lvl>
    <w:lvl w:ilvl="7" w:tplc="7D9AF192">
      <w:start w:val="1"/>
      <w:numFmt w:val="lowerLetter"/>
      <w:lvlText w:val="%8."/>
      <w:lvlJc w:val="left"/>
      <w:pPr>
        <w:ind w:left="6120" w:hanging="360"/>
      </w:pPr>
    </w:lvl>
    <w:lvl w:ilvl="8" w:tplc="1C8EBDE6">
      <w:start w:val="1"/>
      <w:numFmt w:val="lowerRoman"/>
      <w:lvlText w:val="%9."/>
      <w:lvlJc w:val="right"/>
      <w:pPr>
        <w:ind w:left="6840" w:hanging="180"/>
      </w:pPr>
    </w:lvl>
  </w:abstractNum>
  <w:abstractNum w:abstractNumId="28" w15:restartNumberingAfterBreak="0">
    <w:nsid w:val="0000002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15:restartNumberingAfterBreak="0">
    <w:nsid w:val="00000028"/>
    <w:multiLevelType w:val="hybridMultilevel"/>
    <w:tmpl w:val="FFFFFFFF"/>
    <w:lvl w:ilvl="0" w:tplc="0422EBD0">
      <w:start w:val="1"/>
      <w:numFmt w:val="decimal"/>
      <w:lvlText w:val="%1."/>
      <w:lvlJc w:val="left"/>
      <w:pPr>
        <w:ind w:left="720" w:hanging="360"/>
      </w:pPr>
    </w:lvl>
    <w:lvl w:ilvl="1" w:tplc="4F96884E">
      <w:start w:val="1"/>
      <w:numFmt w:val="lowerLetter"/>
      <w:lvlText w:val="%2."/>
      <w:lvlJc w:val="left"/>
      <w:pPr>
        <w:ind w:left="1440" w:hanging="360"/>
      </w:pPr>
    </w:lvl>
    <w:lvl w:ilvl="2" w:tplc="7FD45B78">
      <w:start w:val="1"/>
      <w:numFmt w:val="lowerRoman"/>
      <w:lvlText w:val="%3."/>
      <w:lvlJc w:val="right"/>
      <w:pPr>
        <w:ind w:left="2160" w:hanging="180"/>
      </w:pPr>
    </w:lvl>
    <w:lvl w:ilvl="3" w:tplc="8312E962">
      <w:start w:val="1"/>
      <w:numFmt w:val="decimal"/>
      <w:lvlText w:val="%4."/>
      <w:lvlJc w:val="left"/>
      <w:pPr>
        <w:ind w:left="2880" w:hanging="360"/>
      </w:pPr>
    </w:lvl>
    <w:lvl w:ilvl="4" w:tplc="EEA6EDAA">
      <w:start w:val="1"/>
      <w:numFmt w:val="lowerLetter"/>
      <w:lvlText w:val="%5."/>
      <w:lvlJc w:val="left"/>
      <w:pPr>
        <w:ind w:left="3600" w:hanging="360"/>
      </w:pPr>
    </w:lvl>
    <w:lvl w:ilvl="5" w:tplc="46D011F4">
      <w:start w:val="1"/>
      <w:numFmt w:val="lowerRoman"/>
      <w:lvlText w:val="%6."/>
      <w:lvlJc w:val="right"/>
      <w:pPr>
        <w:ind w:left="4320" w:hanging="180"/>
      </w:pPr>
    </w:lvl>
    <w:lvl w:ilvl="6" w:tplc="FD5C4E42">
      <w:start w:val="1"/>
      <w:numFmt w:val="decimal"/>
      <w:lvlText w:val="%7."/>
      <w:lvlJc w:val="left"/>
      <w:pPr>
        <w:ind w:left="5040" w:hanging="360"/>
      </w:pPr>
    </w:lvl>
    <w:lvl w:ilvl="7" w:tplc="CFE4F768">
      <w:start w:val="1"/>
      <w:numFmt w:val="lowerLetter"/>
      <w:lvlText w:val="%8."/>
      <w:lvlJc w:val="left"/>
      <w:pPr>
        <w:ind w:left="5760" w:hanging="360"/>
      </w:pPr>
    </w:lvl>
    <w:lvl w:ilvl="8" w:tplc="D5026106">
      <w:start w:val="1"/>
      <w:numFmt w:val="lowerRoman"/>
      <w:lvlText w:val="%9."/>
      <w:lvlJc w:val="right"/>
      <w:pPr>
        <w:ind w:left="6480" w:hanging="180"/>
      </w:pPr>
    </w:lvl>
  </w:abstractNum>
  <w:abstractNum w:abstractNumId="30" w15:restartNumberingAfterBreak="0">
    <w:nsid w:val="00000029"/>
    <w:multiLevelType w:val="hybridMultilevel"/>
    <w:tmpl w:val="FFFFFFFF"/>
    <w:lvl w:ilvl="0" w:tplc="ACFA651A">
      <w:start w:val="1"/>
      <w:numFmt w:val="bullet"/>
      <w:lvlText w:val="−"/>
      <w:lvlJc w:val="left"/>
      <w:pPr>
        <w:ind w:left="720" w:hanging="360"/>
      </w:pPr>
      <w:rPr>
        <w:rFonts w:ascii="Calibri" w:hAnsi="Calibri"/>
      </w:rPr>
    </w:lvl>
    <w:lvl w:ilvl="1" w:tplc="08C6104E">
      <w:start w:val="1"/>
      <w:numFmt w:val="bullet"/>
      <w:lvlText w:val="o"/>
      <w:lvlJc w:val="left"/>
      <w:pPr>
        <w:ind w:left="1440" w:hanging="360"/>
      </w:pPr>
      <w:rPr>
        <w:rFonts w:ascii="Courier New" w:hAnsi="Courier New" w:cs="Courier New"/>
      </w:rPr>
    </w:lvl>
    <w:lvl w:ilvl="2" w:tplc="0004ECAE">
      <w:start w:val="1"/>
      <w:numFmt w:val="bullet"/>
      <w:lvlText w:val=""/>
      <w:lvlJc w:val="left"/>
      <w:pPr>
        <w:ind w:left="2160" w:hanging="360"/>
      </w:pPr>
      <w:rPr>
        <w:rFonts w:ascii="Wingdings" w:hAnsi="Wingdings"/>
      </w:rPr>
    </w:lvl>
    <w:lvl w:ilvl="3" w:tplc="97BCA1C6">
      <w:start w:val="1"/>
      <w:numFmt w:val="bullet"/>
      <w:lvlText w:val=""/>
      <w:lvlJc w:val="left"/>
      <w:pPr>
        <w:ind w:left="2880" w:hanging="360"/>
      </w:pPr>
      <w:rPr>
        <w:rFonts w:ascii="Symbol" w:hAnsi="Symbol"/>
      </w:rPr>
    </w:lvl>
    <w:lvl w:ilvl="4" w:tplc="A66053EA">
      <w:start w:val="1"/>
      <w:numFmt w:val="bullet"/>
      <w:lvlText w:val="o"/>
      <w:lvlJc w:val="left"/>
      <w:pPr>
        <w:ind w:left="3600" w:hanging="360"/>
      </w:pPr>
      <w:rPr>
        <w:rFonts w:ascii="Courier New" w:hAnsi="Courier New" w:cs="Courier New"/>
      </w:rPr>
    </w:lvl>
    <w:lvl w:ilvl="5" w:tplc="BAAAAA56">
      <w:start w:val="1"/>
      <w:numFmt w:val="bullet"/>
      <w:lvlText w:val=""/>
      <w:lvlJc w:val="left"/>
      <w:pPr>
        <w:ind w:left="4320" w:hanging="360"/>
      </w:pPr>
      <w:rPr>
        <w:rFonts w:ascii="Wingdings" w:hAnsi="Wingdings"/>
      </w:rPr>
    </w:lvl>
    <w:lvl w:ilvl="6" w:tplc="56D0CDB0">
      <w:start w:val="1"/>
      <w:numFmt w:val="bullet"/>
      <w:lvlText w:val=""/>
      <w:lvlJc w:val="left"/>
      <w:pPr>
        <w:ind w:left="5040" w:hanging="360"/>
      </w:pPr>
      <w:rPr>
        <w:rFonts w:ascii="Symbol" w:hAnsi="Symbol"/>
      </w:rPr>
    </w:lvl>
    <w:lvl w:ilvl="7" w:tplc="6150CA32">
      <w:start w:val="1"/>
      <w:numFmt w:val="bullet"/>
      <w:lvlText w:val="o"/>
      <w:lvlJc w:val="left"/>
      <w:pPr>
        <w:ind w:left="5760" w:hanging="360"/>
      </w:pPr>
      <w:rPr>
        <w:rFonts w:ascii="Courier New" w:hAnsi="Courier New" w:cs="Courier New"/>
      </w:rPr>
    </w:lvl>
    <w:lvl w:ilvl="8" w:tplc="636ECFF2">
      <w:start w:val="1"/>
      <w:numFmt w:val="bullet"/>
      <w:lvlText w:val=""/>
      <w:lvlJc w:val="left"/>
      <w:pPr>
        <w:ind w:left="6480" w:hanging="360"/>
      </w:pPr>
      <w:rPr>
        <w:rFonts w:ascii="Wingdings" w:hAnsi="Wingdings"/>
      </w:rPr>
    </w:lvl>
  </w:abstractNum>
  <w:abstractNum w:abstractNumId="31" w15:restartNumberingAfterBreak="0">
    <w:nsid w:val="0000002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000002B"/>
    <w:multiLevelType w:val="hybridMultilevel"/>
    <w:tmpl w:val="FFFFFFFF"/>
    <w:lvl w:ilvl="0" w:tplc="5C64EDBC">
      <w:start w:val="1"/>
      <w:numFmt w:val="lowerRoman"/>
      <w:lvlText w:val="%1."/>
      <w:lvlJc w:val="left"/>
      <w:pPr>
        <w:tabs>
          <w:tab w:val="left" w:pos="780"/>
        </w:tabs>
        <w:ind w:left="780" w:hanging="720"/>
      </w:pPr>
    </w:lvl>
    <w:lvl w:ilvl="1" w:tplc="0D608B8E">
      <w:start w:val="1"/>
      <w:numFmt w:val="decimal"/>
      <w:lvlText w:val="%2."/>
      <w:lvlJc w:val="left"/>
      <w:pPr>
        <w:ind w:left="1140" w:hanging="360"/>
      </w:pPr>
    </w:lvl>
    <w:lvl w:ilvl="2" w:tplc="33FA49AE">
      <w:start w:val="1"/>
      <w:numFmt w:val="lowerRoman"/>
      <w:lvlText w:val="%3."/>
      <w:lvlJc w:val="right"/>
      <w:pPr>
        <w:tabs>
          <w:tab w:val="left" w:pos="1860"/>
        </w:tabs>
        <w:ind w:left="1860" w:hanging="180"/>
      </w:pPr>
    </w:lvl>
    <w:lvl w:ilvl="3" w:tplc="EB6C28EA">
      <w:start w:val="1"/>
      <w:numFmt w:val="decimal"/>
      <w:lvlText w:val="%4."/>
      <w:lvlJc w:val="left"/>
      <w:pPr>
        <w:tabs>
          <w:tab w:val="left" w:pos="2580"/>
        </w:tabs>
        <w:ind w:left="2580" w:hanging="360"/>
      </w:pPr>
    </w:lvl>
    <w:lvl w:ilvl="4" w:tplc="DBE67EC2">
      <w:start w:val="1"/>
      <w:numFmt w:val="lowerLetter"/>
      <w:lvlText w:val="%5."/>
      <w:lvlJc w:val="left"/>
      <w:pPr>
        <w:tabs>
          <w:tab w:val="left" w:pos="3300"/>
        </w:tabs>
        <w:ind w:left="3300" w:hanging="360"/>
      </w:pPr>
    </w:lvl>
    <w:lvl w:ilvl="5" w:tplc="687265A2">
      <w:start w:val="1"/>
      <w:numFmt w:val="lowerRoman"/>
      <w:lvlText w:val="%6."/>
      <w:lvlJc w:val="right"/>
      <w:pPr>
        <w:tabs>
          <w:tab w:val="left" w:pos="4020"/>
        </w:tabs>
        <w:ind w:left="4020" w:hanging="180"/>
      </w:pPr>
    </w:lvl>
    <w:lvl w:ilvl="6" w:tplc="5F28133E">
      <w:start w:val="1"/>
      <w:numFmt w:val="decimal"/>
      <w:lvlText w:val="%7."/>
      <w:lvlJc w:val="left"/>
      <w:pPr>
        <w:tabs>
          <w:tab w:val="left" w:pos="4740"/>
        </w:tabs>
        <w:ind w:left="4740" w:hanging="360"/>
      </w:pPr>
    </w:lvl>
    <w:lvl w:ilvl="7" w:tplc="B3125108">
      <w:start w:val="1"/>
      <w:numFmt w:val="lowerLetter"/>
      <w:lvlText w:val="%8."/>
      <w:lvlJc w:val="left"/>
      <w:pPr>
        <w:tabs>
          <w:tab w:val="left" w:pos="5460"/>
        </w:tabs>
        <w:ind w:left="5460" w:hanging="360"/>
      </w:pPr>
    </w:lvl>
    <w:lvl w:ilvl="8" w:tplc="2196E96E">
      <w:start w:val="1"/>
      <w:numFmt w:val="lowerRoman"/>
      <w:lvlText w:val="%9."/>
      <w:lvlJc w:val="right"/>
      <w:pPr>
        <w:tabs>
          <w:tab w:val="left" w:pos="6180"/>
        </w:tabs>
        <w:ind w:left="6180" w:hanging="180"/>
      </w:pPr>
    </w:lvl>
  </w:abstractNum>
  <w:abstractNum w:abstractNumId="33" w15:restartNumberingAfterBreak="0">
    <w:nsid w:val="0000002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000002D"/>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000002E"/>
    <w:multiLevelType w:val="hybridMultilevel"/>
    <w:tmpl w:val="FFFFFFFF"/>
    <w:lvl w:ilvl="0" w:tplc="7272FEC0">
      <w:start w:val="1"/>
      <w:numFmt w:val="decimal"/>
      <w:lvlText w:val="%1."/>
      <w:lvlJc w:val="left"/>
      <w:pPr>
        <w:ind w:left="720" w:hanging="360"/>
      </w:pPr>
      <w:rPr>
        <w:b w:val="0"/>
        <w:u w:val="none"/>
      </w:rPr>
    </w:lvl>
    <w:lvl w:ilvl="1" w:tplc="995AB4BE">
      <w:start w:val="1"/>
      <w:numFmt w:val="lowerLetter"/>
      <w:lvlText w:val="%2."/>
      <w:lvlJc w:val="left"/>
      <w:pPr>
        <w:ind w:left="1440" w:hanging="360"/>
      </w:pPr>
    </w:lvl>
    <w:lvl w:ilvl="2" w:tplc="7DB8686E">
      <w:start w:val="1"/>
      <w:numFmt w:val="lowerRoman"/>
      <w:lvlText w:val="%3."/>
      <w:lvlJc w:val="right"/>
      <w:pPr>
        <w:ind w:left="2160" w:hanging="180"/>
      </w:pPr>
    </w:lvl>
    <w:lvl w:ilvl="3" w:tplc="C93C84E2">
      <w:start w:val="1"/>
      <w:numFmt w:val="decimal"/>
      <w:lvlText w:val="%4."/>
      <w:lvlJc w:val="left"/>
      <w:pPr>
        <w:ind w:left="2880" w:hanging="360"/>
      </w:pPr>
    </w:lvl>
    <w:lvl w:ilvl="4" w:tplc="31C82D66">
      <w:start w:val="1"/>
      <w:numFmt w:val="lowerLetter"/>
      <w:lvlText w:val="%5."/>
      <w:lvlJc w:val="left"/>
      <w:pPr>
        <w:ind w:left="3600" w:hanging="360"/>
      </w:pPr>
    </w:lvl>
    <w:lvl w:ilvl="5" w:tplc="F4D8BE4C">
      <w:start w:val="1"/>
      <w:numFmt w:val="lowerRoman"/>
      <w:lvlText w:val="%6."/>
      <w:lvlJc w:val="right"/>
      <w:pPr>
        <w:ind w:left="4320" w:hanging="180"/>
      </w:pPr>
    </w:lvl>
    <w:lvl w:ilvl="6" w:tplc="F5FEABE4">
      <w:start w:val="1"/>
      <w:numFmt w:val="decimal"/>
      <w:lvlText w:val="%7."/>
      <w:lvlJc w:val="left"/>
      <w:pPr>
        <w:ind w:left="5040" w:hanging="360"/>
      </w:pPr>
    </w:lvl>
    <w:lvl w:ilvl="7" w:tplc="EFE238D8">
      <w:start w:val="1"/>
      <w:numFmt w:val="lowerLetter"/>
      <w:lvlText w:val="%8."/>
      <w:lvlJc w:val="left"/>
      <w:pPr>
        <w:ind w:left="5760" w:hanging="360"/>
      </w:pPr>
    </w:lvl>
    <w:lvl w:ilvl="8" w:tplc="2722B484">
      <w:start w:val="1"/>
      <w:numFmt w:val="lowerRoman"/>
      <w:lvlText w:val="%9."/>
      <w:lvlJc w:val="right"/>
      <w:pPr>
        <w:ind w:left="6480" w:hanging="180"/>
      </w:pPr>
    </w:lvl>
  </w:abstractNum>
  <w:abstractNum w:abstractNumId="36" w15:restartNumberingAfterBreak="0">
    <w:nsid w:val="0000002F"/>
    <w:multiLevelType w:val="multilevel"/>
    <w:tmpl w:val="FFFFFFFF"/>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00000030"/>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8" w15:restartNumberingAfterBreak="0">
    <w:nsid w:val="00000031"/>
    <w:multiLevelType w:val="hybridMultilevel"/>
    <w:tmpl w:val="FFFFFFFF"/>
    <w:lvl w:ilvl="0" w:tplc="85A48946">
      <w:start w:val="1"/>
      <w:numFmt w:val="lowerRoman"/>
      <w:lvlText w:val="(%1)"/>
      <w:lvlJc w:val="left"/>
      <w:pPr>
        <w:ind w:left="765" w:hanging="720"/>
      </w:pPr>
    </w:lvl>
    <w:lvl w:ilvl="1" w:tplc="BD10AEE4">
      <w:start w:val="1"/>
      <w:numFmt w:val="lowerLetter"/>
      <w:lvlText w:val="%2."/>
      <w:lvlJc w:val="left"/>
      <w:pPr>
        <w:ind w:left="1125" w:hanging="360"/>
      </w:pPr>
    </w:lvl>
    <w:lvl w:ilvl="2" w:tplc="DDBAB668">
      <w:start w:val="1"/>
      <w:numFmt w:val="lowerRoman"/>
      <w:lvlText w:val="%3."/>
      <w:lvlJc w:val="right"/>
      <w:pPr>
        <w:ind w:left="1845" w:hanging="180"/>
      </w:pPr>
    </w:lvl>
    <w:lvl w:ilvl="3" w:tplc="6060C73C">
      <w:start w:val="1"/>
      <w:numFmt w:val="decimal"/>
      <w:lvlText w:val="%4."/>
      <w:lvlJc w:val="left"/>
      <w:pPr>
        <w:ind w:left="2565" w:hanging="360"/>
      </w:pPr>
    </w:lvl>
    <w:lvl w:ilvl="4" w:tplc="D9868B7E">
      <w:start w:val="1"/>
      <w:numFmt w:val="lowerLetter"/>
      <w:lvlText w:val="%5."/>
      <w:lvlJc w:val="left"/>
      <w:pPr>
        <w:ind w:left="3285" w:hanging="360"/>
      </w:pPr>
    </w:lvl>
    <w:lvl w:ilvl="5" w:tplc="DB76F25A">
      <w:start w:val="1"/>
      <w:numFmt w:val="lowerRoman"/>
      <w:lvlText w:val="%6."/>
      <w:lvlJc w:val="right"/>
      <w:pPr>
        <w:ind w:left="4005" w:hanging="180"/>
      </w:pPr>
    </w:lvl>
    <w:lvl w:ilvl="6" w:tplc="FD36B4C8">
      <w:start w:val="1"/>
      <w:numFmt w:val="decimal"/>
      <w:lvlText w:val="%7."/>
      <w:lvlJc w:val="left"/>
      <w:pPr>
        <w:ind w:left="4725" w:hanging="360"/>
      </w:pPr>
    </w:lvl>
    <w:lvl w:ilvl="7" w:tplc="CDC0F18E">
      <w:start w:val="1"/>
      <w:numFmt w:val="lowerLetter"/>
      <w:lvlText w:val="%8."/>
      <w:lvlJc w:val="left"/>
      <w:pPr>
        <w:ind w:left="5445" w:hanging="360"/>
      </w:pPr>
    </w:lvl>
    <w:lvl w:ilvl="8" w:tplc="6FB625C0">
      <w:start w:val="1"/>
      <w:numFmt w:val="lowerRoman"/>
      <w:lvlText w:val="%9."/>
      <w:lvlJc w:val="right"/>
      <w:pPr>
        <w:ind w:left="6165" w:hanging="180"/>
      </w:pPr>
    </w:lvl>
  </w:abstractNum>
  <w:abstractNum w:abstractNumId="39" w15:restartNumberingAfterBreak="0">
    <w:nsid w:val="00000032"/>
    <w:multiLevelType w:val="hybridMultilevel"/>
    <w:tmpl w:val="FFFFFFFF"/>
    <w:lvl w:ilvl="0" w:tplc="BA1EC0E0">
      <w:start w:val="1"/>
      <w:numFmt w:val="lowerLetter"/>
      <w:lvlText w:val="%1."/>
      <w:lvlJc w:val="left"/>
      <w:pPr>
        <w:ind w:left="720" w:hanging="360"/>
      </w:pPr>
      <w:rPr>
        <w:b/>
      </w:rPr>
    </w:lvl>
    <w:lvl w:ilvl="1" w:tplc="E04A13A0">
      <w:start w:val="1"/>
      <w:numFmt w:val="lowerLetter"/>
      <w:lvlText w:val="%2."/>
      <w:lvlJc w:val="left"/>
      <w:pPr>
        <w:ind w:left="1440" w:hanging="360"/>
      </w:pPr>
    </w:lvl>
    <w:lvl w:ilvl="2" w:tplc="68DC27E8">
      <w:start w:val="1"/>
      <w:numFmt w:val="lowerRoman"/>
      <w:lvlText w:val="%3."/>
      <w:lvlJc w:val="right"/>
      <w:pPr>
        <w:ind w:left="2160" w:hanging="180"/>
      </w:pPr>
    </w:lvl>
    <w:lvl w:ilvl="3" w:tplc="7720A992">
      <w:start w:val="1"/>
      <w:numFmt w:val="decimal"/>
      <w:lvlText w:val="%4."/>
      <w:lvlJc w:val="left"/>
      <w:pPr>
        <w:ind w:left="2880" w:hanging="360"/>
      </w:pPr>
    </w:lvl>
    <w:lvl w:ilvl="4" w:tplc="E1CE4F4C">
      <w:start w:val="1"/>
      <w:numFmt w:val="lowerLetter"/>
      <w:lvlText w:val="%5."/>
      <w:lvlJc w:val="left"/>
      <w:pPr>
        <w:ind w:left="3600" w:hanging="360"/>
      </w:pPr>
    </w:lvl>
    <w:lvl w:ilvl="5" w:tplc="6C9AE21C">
      <w:start w:val="1"/>
      <w:numFmt w:val="lowerRoman"/>
      <w:lvlText w:val="%6."/>
      <w:lvlJc w:val="right"/>
      <w:pPr>
        <w:ind w:left="4320" w:hanging="180"/>
      </w:pPr>
    </w:lvl>
    <w:lvl w:ilvl="6" w:tplc="F790CFDE">
      <w:start w:val="1"/>
      <w:numFmt w:val="decimal"/>
      <w:lvlText w:val="%7."/>
      <w:lvlJc w:val="left"/>
      <w:pPr>
        <w:ind w:left="5040" w:hanging="360"/>
      </w:pPr>
    </w:lvl>
    <w:lvl w:ilvl="7" w:tplc="ECB2FBB8">
      <w:start w:val="1"/>
      <w:numFmt w:val="lowerLetter"/>
      <w:lvlText w:val="%8."/>
      <w:lvlJc w:val="left"/>
      <w:pPr>
        <w:ind w:left="5760" w:hanging="360"/>
      </w:pPr>
    </w:lvl>
    <w:lvl w:ilvl="8" w:tplc="6574A016">
      <w:start w:val="1"/>
      <w:numFmt w:val="lowerRoman"/>
      <w:lvlText w:val="%9."/>
      <w:lvlJc w:val="right"/>
      <w:pPr>
        <w:ind w:left="6480" w:hanging="180"/>
      </w:pPr>
    </w:lvl>
  </w:abstractNum>
  <w:abstractNum w:abstractNumId="40" w15:restartNumberingAfterBreak="0">
    <w:nsid w:val="00000033"/>
    <w:multiLevelType w:val="hybridMultilevel"/>
    <w:tmpl w:val="FFFFFFFF"/>
    <w:lvl w:ilvl="0" w:tplc="9A88ED82">
      <w:start w:val="1"/>
      <w:numFmt w:val="decimal"/>
      <w:lvlText w:val="%1."/>
      <w:lvlJc w:val="left"/>
      <w:pPr>
        <w:tabs>
          <w:tab w:val="left" w:pos="720"/>
        </w:tabs>
        <w:ind w:left="720" w:hanging="360"/>
      </w:pPr>
    </w:lvl>
    <w:lvl w:ilvl="1" w:tplc="32AA0230">
      <w:start w:val="1"/>
      <w:numFmt w:val="lowerLetter"/>
      <w:lvlText w:val="%2."/>
      <w:lvlJc w:val="left"/>
      <w:pPr>
        <w:tabs>
          <w:tab w:val="left" w:pos="1440"/>
        </w:tabs>
        <w:ind w:left="1440" w:hanging="360"/>
      </w:pPr>
    </w:lvl>
    <w:lvl w:ilvl="2" w:tplc="54768614">
      <w:start w:val="1"/>
      <w:numFmt w:val="lowerRoman"/>
      <w:lvlText w:val="%3."/>
      <w:lvlJc w:val="right"/>
      <w:pPr>
        <w:tabs>
          <w:tab w:val="left" w:pos="2160"/>
        </w:tabs>
        <w:ind w:left="2160" w:hanging="180"/>
      </w:pPr>
    </w:lvl>
    <w:lvl w:ilvl="3" w:tplc="3392EE4C">
      <w:start w:val="1"/>
      <w:numFmt w:val="decimal"/>
      <w:lvlText w:val="%4."/>
      <w:lvlJc w:val="left"/>
      <w:pPr>
        <w:tabs>
          <w:tab w:val="left" w:pos="2880"/>
        </w:tabs>
        <w:ind w:left="2880" w:hanging="360"/>
      </w:pPr>
    </w:lvl>
    <w:lvl w:ilvl="4" w:tplc="A3B27596">
      <w:start w:val="1"/>
      <w:numFmt w:val="lowerLetter"/>
      <w:lvlText w:val="%5."/>
      <w:lvlJc w:val="left"/>
      <w:pPr>
        <w:tabs>
          <w:tab w:val="left" w:pos="3600"/>
        </w:tabs>
        <w:ind w:left="3600" w:hanging="360"/>
      </w:pPr>
    </w:lvl>
    <w:lvl w:ilvl="5" w:tplc="5784B6BA">
      <w:start w:val="1"/>
      <w:numFmt w:val="lowerRoman"/>
      <w:lvlText w:val="%6."/>
      <w:lvlJc w:val="right"/>
      <w:pPr>
        <w:tabs>
          <w:tab w:val="left" w:pos="4320"/>
        </w:tabs>
        <w:ind w:left="4320" w:hanging="180"/>
      </w:pPr>
    </w:lvl>
    <w:lvl w:ilvl="6" w:tplc="740A19C4">
      <w:start w:val="1"/>
      <w:numFmt w:val="decimal"/>
      <w:lvlText w:val="%7."/>
      <w:lvlJc w:val="left"/>
      <w:pPr>
        <w:tabs>
          <w:tab w:val="left" w:pos="5040"/>
        </w:tabs>
        <w:ind w:left="5040" w:hanging="360"/>
      </w:pPr>
    </w:lvl>
    <w:lvl w:ilvl="7" w:tplc="C30083FA">
      <w:start w:val="1"/>
      <w:numFmt w:val="lowerLetter"/>
      <w:lvlText w:val="%8."/>
      <w:lvlJc w:val="left"/>
      <w:pPr>
        <w:tabs>
          <w:tab w:val="left" w:pos="5760"/>
        </w:tabs>
        <w:ind w:left="5760" w:hanging="360"/>
      </w:pPr>
    </w:lvl>
    <w:lvl w:ilvl="8" w:tplc="B2945148">
      <w:start w:val="1"/>
      <w:numFmt w:val="lowerRoman"/>
      <w:lvlText w:val="%9."/>
      <w:lvlJc w:val="right"/>
      <w:pPr>
        <w:tabs>
          <w:tab w:val="left" w:pos="6480"/>
        </w:tabs>
        <w:ind w:left="6480" w:hanging="180"/>
      </w:pPr>
    </w:lvl>
  </w:abstractNum>
  <w:abstractNum w:abstractNumId="41" w15:restartNumberingAfterBreak="0">
    <w:nsid w:val="00000034"/>
    <w:multiLevelType w:val="hybridMultilevel"/>
    <w:tmpl w:val="FFFFFFFF"/>
    <w:lvl w:ilvl="0" w:tplc="231AEB9E">
      <w:start w:val="1"/>
      <w:numFmt w:val="lowerRoman"/>
      <w:lvlText w:val="(%1)"/>
      <w:lvlJc w:val="left"/>
      <w:pPr>
        <w:ind w:left="1020" w:hanging="720"/>
      </w:pPr>
    </w:lvl>
    <w:lvl w:ilvl="1" w:tplc="B73AB044">
      <w:start w:val="1"/>
      <w:numFmt w:val="lowerLetter"/>
      <w:lvlText w:val="%2."/>
      <w:lvlJc w:val="left"/>
      <w:pPr>
        <w:ind w:left="1380" w:hanging="360"/>
      </w:pPr>
    </w:lvl>
    <w:lvl w:ilvl="2" w:tplc="ADE0F53C">
      <w:start w:val="1"/>
      <w:numFmt w:val="lowerRoman"/>
      <w:lvlText w:val="%3."/>
      <w:lvlJc w:val="right"/>
      <w:pPr>
        <w:ind w:left="2100" w:hanging="180"/>
      </w:pPr>
    </w:lvl>
    <w:lvl w:ilvl="3" w:tplc="B0AAD9D0">
      <w:start w:val="1"/>
      <w:numFmt w:val="decimal"/>
      <w:lvlText w:val="%4."/>
      <w:lvlJc w:val="left"/>
      <w:pPr>
        <w:ind w:left="2820" w:hanging="360"/>
      </w:pPr>
    </w:lvl>
    <w:lvl w:ilvl="4" w:tplc="80CC6F7A">
      <w:start w:val="1"/>
      <w:numFmt w:val="lowerLetter"/>
      <w:lvlText w:val="%5."/>
      <w:lvlJc w:val="left"/>
      <w:pPr>
        <w:ind w:left="3540" w:hanging="360"/>
      </w:pPr>
    </w:lvl>
    <w:lvl w:ilvl="5" w:tplc="3BB62DE8">
      <w:start w:val="1"/>
      <w:numFmt w:val="lowerRoman"/>
      <w:lvlText w:val="%6."/>
      <w:lvlJc w:val="right"/>
      <w:pPr>
        <w:ind w:left="4260" w:hanging="180"/>
      </w:pPr>
    </w:lvl>
    <w:lvl w:ilvl="6" w:tplc="A5924E90">
      <w:start w:val="1"/>
      <w:numFmt w:val="decimal"/>
      <w:lvlText w:val="%7."/>
      <w:lvlJc w:val="left"/>
      <w:pPr>
        <w:ind w:left="4980" w:hanging="360"/>
      </w:pPr>
    </w:lvl>
    <w:lvl w:ilvl="7" w:tplc="41A0064C">
      <w:start w:val="1"/>
      <w:numFmt w:val="lowerLetter"/>
      <w:lvlText w:val="%8."/>
      <w:lvlJc w:val="left"/>
      <w:pPr>
        <w:ind w:left="5700" w:hanging="360"/>
      </w:pPr>
    </w:lvl>
    <w:lvl w:ilvl="8" w:tplc="011612FC">
      <w:start w:val="1"/>
      <w:numFmt w:val="lowerRoman"/>
      <w:lvlText w:val="%9."/>
      <w:lvlJc w:val="right"/>
      <w:pPr>
        <w:ind w:left="6420" w:hanging="180"/>
      </w:pPr>
    </w:lvl>
  </w:abstractNum>
  <w:abstractNum w:abstractNumId="42" w15:restartNumberingAfterBreak="0">
    <w:nsid w:val="00000035"/>
    <w:multiLevelType w:val="hybridMultilevel"/>
    <w:tmpl w:val="FFFFFFFF"/>
    <w:lvl w:ilvl="0" w:tplc="7D7430E6">
      <w:start w:val="1"/>
      <w:numFmt w:val="lowerLetter"/>
      <w:lvlText w:val="%1."/>
      <w:lvlJc w:val="left"/>
      <w:pPr>
        <w:tabs>
          <w:tab w:val="left" w:pos="720"/>
        </w:tabs>
        <w:ind w:left="720" w:hanging="360"/>
      </w:pPr>
    </w:lvl>
    <w:lvl w:ilvl="1" w:tplc="62ACD8DA">
      <w:start w:val="1"/>
      <w:numFmt w:val="decimal"/>
      <w:lvlText w:val="%2."/>
      <w:lvlJc w:val="left"/>
      <w:pPr>
        <w:tabs>
          <w:tab w:val="left" w:pos="1440"/>
        </w:tabs>
        <w:ind w:left="1440" w:hanging="360"/>
      </w:pPr>
      <w:rPr>
        <w:rFonts w:ascii="Times New Roman" w:eastAsia="Times New Roman" w:hAnsi="Times New Roman" w:cs="Times New Roman"/>
      </w:rPr>
    </w:lvl>
    <w:lvl w:ilvl="2" w:tplc="B3C873E6">
      <w:start w:val="1"/>
      <w:numFmt w:val="lowerRoman"/>
      <w:lvlText w:val="%3."/>
      <w:lvlJc w:val="right"/>
      <w:pPr>
        <w:tabs>
          <w:tab w:val="left" w:pos="2160"/>
        </w:tabs>
        <w:ind w:left="2160" w:hanging="180"/>
      </w:pPr>
    </w:lvl>
    <w:lvl w:ilvl="3" w:tplc="C068DFA6">
      <w:start w:val="1"/>
      <w:numFmt w:val="lowerLetter"/>
      <w:lvlText w:val="(%4)"/>
      <w:lvlJc w:val="left"/>
      <w:pPr>
        <w:ind w:left="2880" w:hanging="360"/>
      </w:pPr>
      <w:rPr>
        <w:rFonts w:ascii="Calibri" w:eastAsia="Times New Roman" w:hAnsi="Calibri" w:cs="Times New Roman"/>
      </w:rPr>
    </w:lvl>
    <w:lvl w:ilvl="4" w:tplc="A78C18D6">
      <w:start w:val="1"/>
      <w:numFmt w:val="lowerLetter"/>
      <w:lvlText w:val="%5."/>
      <w:lvlJc w:val="left"/>
      <w:pPr>
        <w:tabs>
          <w:tab w:val="left" w:pos="3600"/>
        </w:tabs>
        <w:ind w:left="3600" w:hanging="360"/>
      </w:pPr>
    </w:lvl>
    <w:lvl w:ilvl="5" w:tplc="2EA8477C">
      <w:start w:val="1"/>
      <w:numFmt w:val="lowerRoman"/>
      <w:lvlText w:val="%6."/>
      <w:lvlJc w:val="right"/>
      <w:pPr>
        <w:tabs>
          <w:tab w:val="left" w:pos="4320"/>
        </w:tabs>
        <w:ind w:left="4320" w:hanging="180"/>
      </w:pPr>
    </w:lvl>
    <w:lvl w:ilvl="6" w:tplc="E5405E7C">
      <w:start w:val="1"/>
      <w:numFmt w:val="decimal"/>
      <w:lvlText w:val="%7."/>
      <w:lvlJc w:val="left"/>
      <w:pPr>
        <w:tabs>
          <w:tab w:val="left" w:pos="5040"/>
        </w:tabs>
        <w:ind w:left="5040" w:hanging="360"/>
      </w:pPr>
    </w:lvl>
    <w:lvl w:ilvl="7" w:tplc="4746BC28">
      <w:start w:val="1"/>
      <w:numFmt w:val="lowerLetter"/>
      <w:lvlText w:val="%8."/>
      <w:lvlJc w:val="left"/>
      <w:pPr>
        <w:tabs>
          <w:tab w:val="left" w:pos="5760"/>
        </w:tabs>
        <w:ind w:left="5760" w:hanging="360"/>
      </w:pPr>
    </w:lvl>
    <w:lvl w:ilvl="8" w:tplc="C2280400">
      <w:start w:val="1"/>
      <w:numFmt w:val="lowerRoman"/>
      <w:lvlText w:val="%9."/>
      <w:lvlJc w:val="right"/>
      <w:pPr>
        <w:tabs>
          <w:tab w:val="left" w:pos="6480"/>
        </w:tabs>
        <w:ind w:left="6480" w:hanging="180"/>
      </w:pPr>
    </w:lvl>
  </w:abstractNum>
  <w:abstractNum w:abstractNumId="43" w15:restartNumberingAfterBreak="0">
    <w:nsid w:val="00000036"/>
    <w:multiLevelType w:val="hybridMultilevel"/>
    <w:tmpl w:val="FFFFFFFF"/>
    <w:lvl w:ilvl="0" w:tplc="61DCB0C6">
      <w:start w:val="1"/>
      <w:numFmt w:val="decimal"/>
      <w:lvlText w:val="%1."/>
      <w:lvlJc w:val="left"/>
      <w:pPr>
        <w:ind w:left="360" w:hanging="360"/>
      </w:pPr>
    </w:lvl>
    <w:lvl w:ilvl="1" w:tplc="262A9EAE">
      <w:start w:val="1"/>
      <w:numFmt w:val="lowerLetter"/>
      <w:lvlText w:val="%2."/>
      <w:lvlJc w:val="left"/>
      <w:pPr>
        <w:ind w:left="720" w:hanging="360"/>
      </w:pPr>
    </w:lvl>
    <w:lvl w:ilvl="2" w:tplc="0C22BD32">
      <w:start w:val="1"/>
      <w:numFmt w:val="lowerRoman"/>
      <w:lvlText w:val="%3."/>
      <w:lvlJc w:val="right"/>
      <w:pPr>
        <w:ind w:left="1080" w:hanging="360"/>
      </w:pPr>
    </w:lvl>
    <w:lvl w:ilvl="3" w:tplc="AB3208BC">
      <w:start w:val="1"/>
      <w:numFmt w:val="decimal"/>
      <w:lvlText w:val="%4."/>
      <w:lvlJc w:val="left"/>
      <w:pPr>
        <w:ind w:left="1440" w:hanging="360"/>
      </w:pPr>
    </w:lvl>
    <w:lvl w:ilvl="4" w:tplc="828815A4">
      <w:start w:val="1"/>
      <w:numFmt w:val="lowerLetter"/>
      <w:lvlText w:val="%5."/>
      <w:lvlJc w:val="left"/>
      <w:pPr>
        <w:ind w:left="1800" w:hanging="360"/>
      </w:pPr>
    </w:lvl>
    <w:lvl w:ilvl="5" w:tplc="9EC0B158">
      <w:start w:val="1"/>
      <w:numFmt w:val="lowerRoman"/>
      <w:lvlText w:val="%6."/>
      <w:lvlJc w:val="right"/>
      <w:pPr>
        <w:ind w:left="2160" w:hanging="360"/>
      </w:pPr>
    </w:lvl>
    <w:lvl w:ilvl="6" w:tplc="34C834B6">
      <w:start w:val="1"/>
      <w:numFmt w:val="decimal"/>
      <w:lvlText w:val="%7."/>
      <w:lvlJc w:val="left"/>
      <w:pPr>
        <w:ind w:left="2520" w:hanging="360"/>
      </w:pPr>
    </w:lvl>
    <w:lvl w:ilvl="7" w:tplc="8866366C">
      <w:start w:val="1"/>
      <w:numFmt w:val="lowerLetter"/>
      <w:lvlText w:val="%8."/>
      <w:lvlJc w:val="left"/>
      <w:pPr>
        <w:ind w:left="2880" w:hanging="360"/>
      </w:pPr>
    </w:lvl>
    <w:lvl w:ilvl="8" w:tplc="5C62979A">
      <w:start w:val="1"/>
      <w:numFmt w:val="lowerRoman"/>
      <w:lvlText w:val="%9."/>
      <w:lvlJc w:val="right"/>
      <w:pPr>
        <w:ind w:left="3240" w:hanging="360"/>
      </w:pPr>
    </w:lvl>
  </w:abstractNum>
  <w:abstractNum w:abstractNumId="44" w15:restartNumberingAfterBreak="0">
    <w:nsid w:val="00000037"/>
    <w:multiLevelType w:val="hybridMultilevel"/>
    <w:tmpl w:val="FFFFFFFF"/>
    <w:lvl w:ilvl="0" w:tplc="71483034">
      <w:start w:val="1"/>
      <w:numFmt w:val="bullet"/>
      <w:lvlText w:val="-"/>
      <w:lvlJc w:val="left"/>
      <w:pPr>
        <w:ind w:left="1440" w:hanging="360"/>
      </w:pPr>
      <w:rPr>
        <w:rFonts w:ascii="Times New Roman" w:eastAsia="Times New Roman" w:hAnsi="Times New Roman" w:cs="Times New Roman"/>
      </w:rPr>
    </w:lvl>
    <w:lvl w:ilvl="1" w:tplc="C90A4160">
      <w:start w:val="1"/>
      <w:numFmt w:val="bullet"/>
      <w:lvlText w:val="o"/>
      <w:lvlJc w:val="left"/>
      <w:pPr>
        <w:ind w:left="2160" w:hanging="360"/>
      </w:pPr>
      <w:rPr>
        <w:rFonts w:ascii="Courier New" w:hAnsi="Courier New" w:cs="Courier New"/>
      </w:rPr>
    </w:lvl>
    <w:lvl w:ilvl="2" w:tplc="6EE245FE">
      <w:start w:val="1"/>
      <w:numFmt w:val="bullet"/>
      <w:lvlText w:val=""/>
      <w:lvlJc w:val="left"/>
      <w:pPr>
        <w:ind w:left="2880" w:hanging="360"/>
      </w:pPr>
      <w:rPr>
        <w:rFonts w:ascii="Wingdings" w:hAnsi="Wingdings"/>
      </w:rPr>
    </w:lvl>
    <w:lvl w:ilvl="3" w:tplc="A38CA9B6">
      <w:start w:val="1"/>
      <w:numFmt w:val="bullet"/>
      <w:lvlText w:val=""/>
      <w:lvlJc w:val="left"/>
      <w:pPr>
        <w:ind w:left="3600" w:hanging="360"/>
      </w:pPr>
      <w:rPr>
        <w:rFonts w:ascii="Symbol" w:hAnsi="Symbol"/>
      </w:rPr>
    </w:lvl>
    <w:lvl w:ilvl="4" w:tplc="4548685A">
      <w:start w:val="1"/>
      <w:numFmt w:val="bullet"/>
      <w:lvlText w:val="o"/>
      <w:lvlJc w:val="left"/>
      <w:pPr>
        <w:ind w:left="4320" w:hanging="360"/>
      </w:pPr>
      <w:rPr>
        <w:rFonts w:ascii="Courier New" w:hAnsi="Courier New" w:cs="Courier New"/>
      </w:rPr>
    </w:lvl>
    <w:lvl w:ilvl="5" w:tplc="9FAAB6F4">
      <w:start w:val="1"/>
      <w:numFmt w:val="bullet"/>
      <w:lvlText w:val=""/>
      <w:lvlJc w:val="left"/>
      <w:pPr>
        <w:ind w:left="5040" w:hanging="360"/>
      </w:pPr>
      <w:rPr>
        <w:rFonts w:ascii="Wingdings" w:hAnsi="Wingdings"/>
      </w:rPr>
    </w:lvl>
    <w:lvl w:ilvl="6" w:tplc="436AB918">
      <w:start w:val="1"/>
      <w:numFmt w:val="bullet"/>
      <w:lvlText w:val=""/>
      <w:lvlJc w:val="left"/>
      <w:pPr>
        <w:ind w:left="5760" w:hanging="360"/>
      </w:pPr>
      <w:rPr>
        <w:rFonts w:ascii="Symbol" w:hAnsi="Symbol"/>
      </w:rPr>
    </w:lvl>
    <w:lvl w:ilvl="7" w:tplc="61AEC2E0">
      <w:start w:val="1"/>
      <w:numFmt w:val="bullet"/>
      <w:lvlText w:val="o"/>
      <w:lvlJc w:val="left"/>
      <w:pPr>
        <w:ind w:left="6480" w:hanging="360"/>
      </w:pPr>
      <w:rPr>
        <w:rFonts w:ascii="Courier New" w:hAnsi="Courier New" w:cs="Courier New"/>
      </w:rPr>
    </w:lvl>
    <w:lvl w:ilvl="8" w:tplc="7C5EAE58">
      <w:start w:val="1"/>
      <w:numFmt w:val="bullet"/>
      <w:lvlText w:val=""/>
      <w:lvlJc w:val="left"/>
      <w:pPr>
        <w:ind w:left="7200" w:hanging="360"/>
      </w:pPr>
      <w:rPr>
        <w:rFonts w:ascii="Wingdings" w:hAnsi="Wingdings"/>
      </w:rPr>
    </w:lvl>
  </w:abstractNum>
  <w:abstractNum w:abstractNumId="45" w15:restartNumberingAfterBreak="0">
    <w:nsid w:val="00000038"/>
    <w:multiLevelType w:val="multilevel"/>
    <w:tmpl w:val="FFFFFFFF"/>
    <w:lvl w:ilvl="0">
      <w:start w:val="1"/>
      <w:numFmt w:val="bullet"/>
      <w:lvlText w:val=""/>
      <w:lvlJc w:val="left"/>
      <w:pPr>
        <w:ind w:left="720" w:hanging="360"/>
      </w:pPr>
      <w:rPr>
        <w:rFonts w:ascii="WPS Special 1" w:hAnsi="WPS Special 1"/>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PS Special 1" w:hAnsi="WPS Special 1"/>
      </w:rPr>
    </w:lvl>
    <w:lvl w:ilvl="3">
      <w:start w:val="1"/>
      <w:numFmt w:val="bullet"/>
      <w:lvlText w:val=""/>
      <w:lvlJc w:val="left"/>
      <w:pPr>
        <w:ind w:left="2880" w:hanging="360"/>
      </w:pPr>
      <w:rPr>
        <w:rFonts w:ascii="WPS Special 3" w:hAnsi="WPS Special 3"/>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PS Special 1" w:hAnsi="WPS Special 1"/>
      </w:rPr>
    </w:lvl>
    <w:lvl w:ilvl="6">
      <w:start w:val="1"/>
      <w:numFmt w:val="bullet"/>
      <w:lvlText w:val=""/>
      <w:lvlJc w:val="left"/>
      <w:pPr>
        <w:ind w:left="5040" w:hanging="360"/>
      </w:pPr>
      <w:rPr>
        <w:rFonts w:ascii="WPS Special 3" w:hAnsi="WPS Special 3"/>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PS Special 1" w:hAnsi="WPS Special 1"/>
      </w:rPr>
    </w:lvl>
  </w:abstractNum>
  <w:abstractNum w:abstractNumId="46" w15:restartNumberingAfterBreak="0">
    <w:nsid w:val="0000003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000003A"/>
    <w:multiLevelType w:val="hybridMultilevel"/>
    <w:tmpl w:val="FFFFFFFF"/>
    <w:lvl w:ilvl="0" w:tplc="56242D52">
      <w:start w:val="1"/>
      <w:numFmt w:val="decimal"/>
      <w:lvlText w:val="%1."/>
      <w:lvlJc w:val="left"/>
      <w:pPr>
        <w:ind w:left="720" w:hanging="360"/>
      </w:pPr>
    </w:lvl>
    <w:lvl w:ilvl="1" w:tplc="16FAE432">
      <w:start w:val="1"/>
      <w:numFmt w:val="lowerLetter"/>
      <w:lvlText w:val="%2."/>
      <w:lvlJc w:val="left"/>
      <w:pPr>
        <w:ind w:left="1440" w:hanging="360"/>
      </w:pPr>
    </w:lvl>
    <w:lvl w:ilvl="2" w:tplc="D244F7E0">
      <w:start w:val="1"/>
      <w:numFmt w:val="lowerRoman"/>
      <w:lvlText w:val="%3."/>
      <w:lvlJc w:val="right"/>
      <w:pPr>
        <w:ind w:left="2160" w:hanging="180"/>
      </w:pPr>
    </w:lvl>
    <w:lvl w:ilvl="3" w:tplc="E33E48AE">
      <w:start w:val="1"/>
      <w:numFmt w:val="decimal"/>
      <w:lvlText w:val="%4."/>
      <w:lvlJc w:val="left"/>
      <w:pPr>
        <w:ind w:left="2880" w:hanging="360"/>
      </w:pPr>
    </w:lvl>
    <w:lvl w:ilvl="4" w:tplc="D0341952">
      <w:start w:val="1"/>
      <w:numFmt w:val="lowerLetter"/>
      <w:lvlText w:val="%5."/>
      <w:lvlJc w:val="left"/>
      <w:pPr>
        <w:ind w:left="3600" w:hanging="360"/>
      </w:pPr>
    </w:lvl>
    <w:lvl w:ilvl="5" w:tplc="C3729B20">
      <w:start w:val="1"/>
      <w:numFmt w:val="lowerRoman"/>
      <w:lvlText w:val="%6."/>
      <w:lvlJc w:val="right"/>
      <w:pPr>
        <w:ind w:left="4320" w:hanging="180"/>
      </w:pPr>
    </w:lvl>
    <w:lvl w:ilvl="6" w:tplc="BF76C142">
      <w:start w:val="1"/>
      <w:numFmt w:val="decimal"/>
      <w:lvlText w:val="%7."/>
      <w:lvlJc w:val="left"/>
      <w:pPr>
        <w:ind w:left="5040" w:hanging="360"/>
      </w:pPr>
    </w:lvl>
    <w:lvl w:ilvl="7" w:tplc="8D846DFC">
      <w:start w:val="1"/>
      <w:numFmt w:val="lowerLetter"/>
      <w:lvlText w:val="%8."/>
      <w:lvlJc w:val="left"/>
      <w:pPr>
        <w:ind w:left="5760" w:hanging="360"/>
      </w:pPr>
    </w:lvl>
    <w:lvl w:ilvl="8" w:tplc="EFD8FAB8">
      <w:start w:val="1"/>
      <w:numFmt w:val="lowerRoman"/>
      <w:lvlText w:val="%9."/>
      <w:lvlJc w:val="right"/>
      <w:pPr>
        <w:ind w:left="6480" w:hanging="180"/>
      </w:pPr>
    </w:lvl>
  </w:abstractNum>
  <w:abstractNum w:abstractNumId="48" w15:restartNumberingAfterBreak="0">
    <w:nsid w:val="0000003D"/>
    <w:multiLevelType w:val="hybridMultilevel"/>
    <w:tmpl w:val="FFFFFFFF"/>
    <w:lvl w:ilvl="0" w:tplc="FFCA88E0">
      <w:start w:val="1"/>
      <w:numFmt w:val="decimal"/>
      <w:lvlText w:val="%1."/>
      <w:lvlJc w:val="left"/>
      <w:pPr>
        <w:ind w:left="720" w:hanging="360"/>
      </w:pPr>
    </w:lvl>
    <w:lvl w:ilvl="1" w:tplc="62B2D1AA">
      <w:start w:val="1"/>
      <w:numFmt w:val="lowerLetter"/>
      <w:lvlText w:val="%2."/>
      <w:lvlJc w:val="left"/>
      <w:pPr>
        <w:ind w:left="1440" w:hanging="360"/>
      </w:pPr>
    </w:lvl>
    <w:lvl w:ilvl="2" w:tplc="DC5AF86C">
      <w:start w:val="1"/>
      <w:numFmt w:val="lowerRoman"/>
      <w:lvlText w:val="%3."/>
      <w:lvlJc w:val="right"/>
      <w:pPr>
        <w:ind w:left="2160" w:hanging="180"/>
      </w:pPr>
    </w:lvl>
    <w:lvl w:ilvl="3" w:tplc="119AB340">
      <w:start w:val="1"/>
      <w:numFmt w:val="decimal"/>
      <w:lvlText w:val="%4."/>
      <w:lvlJc w:val="left"/>
      <w:pPr>
        <w:ind w:left="2880" w:hanging="360"/>
      </w:pPr>
    </w:lvl>
    <w:lvl w:ilvl="4" w:tplc="3998CA84">
      <w:start w:val="1"/>
      <w:numFmt w:val="lowerLetter"/>
      <w:lvlText w:val="%5."/>
      <w:lvlJc w:val="left"/>
      <w:pPr>
        <w:ind w:left="3600" w:hanging="360"/>
      </w:pPr>
    </w:lvl>
    <w:lvl w:ilvl="5" w:tplc="AE52EB2E">
      <w:start w:val="1"/>
      <w:numFmt w:val="lowerRoman"/>
      <w:lvlText w:val="%6."/>
      <w:lvlJc w:val="right"/>
      <w:pPr>
        <w:ind w:left="4320" w:hanging="180"/>
      </w:pPr>
    </w:lvl>
    <w:lvl w:ilvl="6" w:tplc="DB143096">
      <w:start w:val="1"/>
      <w:numFmt w:val="decimal"/>
      <w:lvlText w:val="%7."/>
      <w:lvlJc w:val="left"/>
      <w:pPr>
        <w:ind w:left="5040" w:hanging="360"/>
      </w:pPr>
    </w:lvl>
    <w:lvl w:ilvl="7" w:tplc="79C26D28">
      <w:start w:val="1"/>
      <w:numFmt w:val="lowerLetter"/>
      <w:lvlText w:val="%8."/>
      <w:lvlJc w:val="left"/>
      <w:pPr>
        <w:ind w:left="5760" w:hanging="360"/>
      </w:pPr>
    </w:lvl>
    <w:lvl w:ilvl="8" w:tplc="07C8E92E">
      <w:start w:val="1"/>
      <w:numFmt w:val="lowerRoman"/>
      <w:lvlText w:val="%9."/>
      <w:lvlJc w:val="right"/>
      <w:pPr>
        <w:ind w:left="6480" w:hanging="180"/>
      </w:pPr>
    </w:lvl>
  </w:abstractNum>
  <w:abstractNum w:abstractNumId="49" w15:restartNumberingAfterBreak="0">
    <w:nsid w:val="0000003E"/>
    <w:multiLevelType w:val="hybridMultilevel"/>
    <w:tmpl w:val="FFFFFFFF"/>
    <w:lvl w:ilvl="0" w:tplc="019036CE">
      <w:start w:val="1"/>
      <w:numFmt w:val="bullet"/>
      <w:lvlText w:val="−"/>
      <w:lvlJc w:val="left"/>
      <w:pPr>
        <w:ind w:left="720" w:hanging="360"/>
      </w:pPr>
      <w:rPr>
        <w:rFonts w:ascii="Calibri" w:hAnsi="Calibri"/>
      </w:rPr>
    </w:lvl>
    <w:lvl w:ilvl="1" w:tplc="D5328620">
      <w:start w:val="1"/>
      <w:numFmt w:val="bullet"/>
      <w:lvlText w:val="o"/>
      <w:lvlJc w:val="left"/>
      <w:pPr>
        <w:ind w:left="1440" w:hanging="360"/>
      </w:pPr>
      <w:rPr>
        <w:rFonts w:ascii="Courier New" w:hAnsi="Courier New" w:cs="Courier New"/>
      </w:rPr>
    </w:lvl>
    <w:lvl w:ilvl="2" w:tplc="180CE884">
      <w:start w:val="1"/>
      <w:numFmt w:val="bullet"/>
      <w:lvlText w:val=""/>
      <w:lvlJc w:val="left"/>
      <w:pPr>
        <w:ind w:left="2160" w:hanging="360"/>
      </w:pPr>
      <w:rPr>
        <w:rFonts w:ascii="Wingdings" w:hAnsi="Wingdings"/>
      </w:rPr>
    </w:lvl>
    <w:lvl w:ilvl="3" w:tplc="A4E67A2E">
      <w:start w:val="1"/>
      <w:numFmt w:val="bullet"/>
      <w:lvlText w:val=""/>
      <w:lvlJc w:val="left"/>
      <w:pPr>
        <w:ind w:left="2880" w:hanging="360"/>
      </w:pPr>
      <w:rPr>
        <w:rFonts w:ascii="Symbol" w:hAnsi="Symbol"/>
      </w:rPr>
    </w:lvl>
    <w:lvl w:ilvl="4" w:tplc="D6F6299A">
      <w:start w:val="1"/>
      <w:numFmt w:val="bullet"/>
      <w:lvlText w:val="o"/>
      <w:lvlJc w:val="left"/>
      <w:pPr>
        <w:ind w:left="3600" w:hanging="360"/>
      </w:pPr>
      <w:rPr>
        <w:rFonts w:ascii="Courier New" w:hAnsi="Courier New" w:cs="Courier New"/>
      </w:rPr>
    </w:lvl>
    <w:lvl w:ilvl="5" w:tplc="61707758">
      <w:start w:val="1"/>
      <w:numFmt w:val="bullet"/>
      <w:lvlText w:val=""/>
      <w:lvlJc w:val="left"/>
      <w:pPr>
        <w:ind w:left="4320" w:hanging="360"/>
      </w:pPr>
      <w:rPr>
        <w:rFonts w:ascii="Wingdings" w:hAnsi="Wingdings"/>
      </w:rPr>
    </w:lvl>
    <w:lvl w:ilvl="6" w:tplc="08E466DA">
      <w:start w:val="1"/>
      <w:numFmt w:val="bullet"/>
      <w:lvlText w:val=""/>
      <w:lvlJc w:val="left"/>
      <w:pPr>
        <w:ind w:left="5040" w:hanging="360"/>
      </w:pPr>
      <w:rPr>
        <w:rFonts w:ascii="Symbol" w:hAnsi="Symbol"/>
      </w:rPr>
    </w:lvl>
    <w:lvl w:ilvl="7" w:tplc="2412487A">
      <w:start w:val="1"/>
      <w:numFmt w:val="bullet"/>
      <w:lvlText w:val="o"/>
      <w:lvlJc w:val="left"/>
      <w:pPr>
        <w:ind w:left="5760" w:hanging="360"/>
      </w:pPr>
      <w:rPr>
        <w:rFonts w:ascii="Courier New" w:hAnsi="Courier New" w:cs="Courier New"/>
      </w:rPr>
    </w:lvl>
    <w:lvl w:ilvl="8" w:tplc="F79E0BCC">
      <w:start w:val="1"/>
      <w:numFmt w:val="bullet"/>
      <w:lvlText w:val=""/>
      <w:lvlJc w:val="left"/>
      <w:pPr>
        <w:ind w:left="6480" w:hanging="360"/>
      </w:pPr>
      <w:rPr>
        <w:rFonts w:ascii="Wingdings" w:hAnsi="Wingdings"/>
      </w:rPr>
    </w:lvl>
  </w:abstractNum>
  <w:abstractNum w:abstractNumId="50" w15:restartNumberingAfterBreak="0">
    <w:nsid w:val="0000003F"/>
    <w:multiLevelType w:val="hybridMultilevel"/>
    <w:tmpl w:val="FFFFFFFF"/>
    <w:lvl w:ilvl="0" w:tplc="E9980EF4">
      <w:start w:val="1"/>
      <w:numFmt w:val="bullet"/>
      <w:lvlText w:val="-"/>
      <w:lvlJc w:val="left"/>
      <w:pPr>
        <w:ind w:left="1440" w:hanging="360"/>
      </w:pPr>
      <w:rPr>
        <w:rFonts w:ascii="Times New Roman" w:eastAsia="Times New Roman" w:hAnsi="Times New Roman" w:cs="Times New Roman"/>
      </w:rPr>
    </w:lvl>
    <w:lvl w:ilvl="1" w:tplc="1EAAE5A2">
      <w:start w:val="1"/>
      <w:numFmt w:val="bullet"/>
      <w:lvlText w:val="o"/>
      <w:lvlJc w:val="left"/>
      <w:pPr>
        <w:ind w:left="2160" w:hanging="360"/>
      </w:pPr>
      <w:rPr>
        <w:rFonts w:ascii="Courier New" w:hAnsi="Courier New" w:cs="Courier New"/>
      </w:rPr>
    </w:lvl>
    <w:lvl w:ilvl="2" w:tplc="3D649E64">
      <w:start w:val="1"/>
      <w:numFmt w:val="bullet"/>
      <w:lvlText w:val=""/>
      <w:lvlJc w:val="left"/>
      <w:pPr>
        <w:ind w:left="2880" w:hanging="360"/>
      </w:pPr>
      <w:rPr>
        <w:rFonts w:ascii="Wingdings" w:hAnsi="Wingdings"/>
      </w:rPr>
    </w:lvl>
    <w:lvl w:ilvl="3" w:tplc="11DA3E48">
      <w:start w:val="1"/>
      <w:numFmt w:val="bullet"/>
      <w:lvlText w:val=""/>
      <w:lvlJc w:val="left"/>
      <w:pPr>
        <w:ind w:left="3600" w:hanging="360"/>
      </w:pPr>
      <w:rPr>
        <w:rFonts w:ascii="Symbol" w:hAnsi="Symbol"/>
      </w:rPr>
    </w:lvl>
    <w:lvl w:ilvl="4" w:tplc="D22425D2">
      <w:start w:val="1"/>
      <w:numFmt w:val="bullet"/>
      <w:lvlText w:val="o"/>
      <w:lvlJc w:val="left"/>
      <w:pPr>
        <w:ind w:left="4320" w:hanging="360"/>
      </w:pPr>
      <w:rPr>
        <w:rFonts w:ascii="Courier New" w:hAnsi="Courier New" w:cs="Courier New"/>
      </w:rPr>
    </w:lvl>
    <w:lvl w:ilvl="5" w:tplc="2E0E5D3A">
      <w:start w:val="1"/>
      <w:numFmt w:val="bullet"/>
      <w:lvlText w:val=""/>
      <w:lvlJc w:val="left"/>
      <w:pPr>
        <w:ind w:left="5040" w:hanging="360"/>
      </w:pPr>
      <w:rPr>
        <w:rFonts w:ascii="Wingdings" w:hAnsi="Wingdings"/>
      </w:rPr>
    </w:lvl>
    <w:lvl w:ilvl="6" w:tplc="14FC6BF8">
      <w:start w:val="1"/>
      <w:numFmt w:val="bullet"/>
      <w:lvlText w:val=""/>
      <w:lvlJc w:val="left"/>
      <w:pPr>
        <w:ind w:left="5760" w:hanging="360"/>
      </w:pPr>
      <w:rPr>
        <w:rFonts w:ascii="Symbol" w:hAnsi="Symbol"/>
      </w:rPr>
    </w:lvl>
    <w:lvl w:ilvl="7" w:tplc="61E4D042">
      <w:start w:val="1"/>
      <w:numFmt w:val="bullet"/>
      <w:lvlText w:val="o"/>
      <w:lvlJc w:val="left"/>
      <w:pPr>
        <w:ind w:left="6480" w:hanging="360"/>
      </w:pPr>
      <w:rPr>
        <w:rFonts w:ascii="Courier New" w:hAnsi="Courier New" w:cs="Courier New"/>
      </w:rPr>
    </w:lvl>
    <w:lvl w:ilvl="8" w:tplc="06F08E14">
      <w:start w:val="1"/>
      <w:numFmt w:val="bullet"/>
      <w:lvlText w:val=""/>
      <w:lvlJc w:val="left"/>
      <w:pPr>
        <w:ind w:left="7200" w:hanging="360"/>
      </w:pPr>
      <w:rPr>
        <w:rFonts w:ascii="Wingdings" w:hAnsi="Wingdings"/>
      </w:rPr>
    </w:lvl>
  </w:abstractNum>
  <w:abstractNum w:abstractNumId="51" w15:restartNumberingAfterBreak="0">
    <w:nsid w:val="00000040"/>
    <w:multiLevelType w:val="hybridMultilevel"/>
    <w:tmpl w:val="FFFFFFFF"/>
    <w:lvl w:ilvl="0" w:tplc="9BB4D10A">
      <w:start w:val="1"/>
      <w:numFmt w:val="bullet"/>
      <w:lvlText w:val="−"/>
      <w:lvlJc w:val="left"/>
      <w:pPr>
        <w:ind w:left="720" w:hanging="360"/>
      </w:pPr>
      <w:rPr>
        <w:rFonts w:ascii="Calibri" w:hAnsi="Calibri"/>
      </w:rPr>
    </w:lvl>
    <w:lvl w:ilvl="1" w:tplc="08AC075A">
      <w:start w:val="1"/>
      <w:numFmt w:val="bullet"/>
      <w:lvlText w:val="o"/>
      <w:lvlJc w:val="left"/>
      <w:pPr>
        <w:ind w:left="1440" w:hanging="360"/>
      </w:pPr>
      <w:rPr>
        <w:rFonts w:ascii="Courier New" w:hAnsi="Courier New" w:cs="Courier New"/>
      </w:rPr>
    </w:lvl>
    <w:lvl w:ilvl="2" w:tplc="711C9DE2">
      <w:start w:val="1"/>
      <w:numFmt w:val="bullet"/>
      <w:lvlText w:val=""/>
      <w:lvlJc w:val="left"/>
      <w:pPr>
        <w:ind w:left="2160" w:hanging="360"/>
      </w:pPr>
      <w:rPr>
        <w:rFonts w:ascii="Wingdings" w:hAnsi="Wingdings"/>
      </w:rPr>
    </w:lvl>
    <w:lvl w:ilvl="3" w:tplc="55BEE5D4">
      <w:start w:val="1"/>
      <w:numFmt w:val="bullet"/>
      <w:lvlText w:val=""/>
      <w:lvlJc w:val="left"/>
      <w:pPr>
        <w:ind w:left="2880" w:hanging="360"/>
      </w:pPr>
      <w:rPr>
        <w:rFonts w:ascii="Symbol" w:hAnsi="Symbol"/>
      </w:rPr>
    </w:lvl>
    <w:lvl w:ilvl="4" w:tplc="B4CCA872">
      <w:start w:val="1"/>
      <w:numFmt w:val="bullet"/>
      <w:lvlText w:val="o"/>
      <w:lvlJc w:val="left"/>
      <w:pPr>
        <w:ind w:left="3600" w:hanging="360"/>
      </w:pPr>
      <w:rPr>
        <w:rFonts w:ascii="Courier New" w:hAnsi="Courier New" w:cs="Courier New"/>
      </w:rPr>
    </w:lvl>
    <w:lvl w:ilvl="5" w:tplc="BF4C68EE">
      <w:start w:val="1"/>
      <w:numFmt w:val="bullet"/>
      <w:lvlText w:val=""/>
      <w:lvlJc w:val="left"/>
      <w:pPr>
        <w:ind w:left="4320" w:hanging="360"/>
      </w:pPr>
      <w:rPr>
        <w:rFonts w:ascii="Wingdings" w:hAnsi="Wingdings"/>
      </w:rPr>
    </w:lvl>
    <w:lvl w:ilvl="6" w:tplc="F320A4A8">
      <w:start w:val="1"/>
      <w:numFmt w:val="bullet"/>
      <w:lvlText w:val=""/>
      <w:lvlJc w:val="left"/>
      <w:pPr>
        <w:ind w:left="5040" w:hanging="360"/>
      </w:pPr>
      <w:rPr>
        <w:rFonts w:ascii="Symbol" w:hAnsi="Symbol"/>
      </w:rPr>
    </w:lvl>
    <w:lvl w:ilvl="7" w:tplc="456CA1AE">
      <w:start w:val="1"/>
      <w:numFmt w:val="bullet"/>
      <w:lvlText w:val="o"/>
      <w:lvlJc w:val="left"/>
      <w:pPr>
        <w:ind w:left="5760" w:hanging="360"/>
      </w:pPr>
      <w:rPr>
        <w:rFonts w:ascii="Courier New" w:hAnsi="Courier New" w:cs="Courier New"/>
      </w:rPr>
    </w:lvl>
    <w:lvl w:ilvl="8" w:tplc="34AE74E4">
      <w:start w:val="1"/>
      <w:numFmt w:val="bullet"/>
      <w:lvlText w:val=""/>
      <w:lvlJc w:val="left"/>
      <w:pPr>
        <w:ind w:left="6480" w:hanging="360"/>
      </w:pPr>
      <w:rPr>
        <w:rFonts w:ascii="Wingdings" w:hAnsi="Wingdings"/>
      </w:rPr>
    </w:lvl>
  </w:abstractNum>
  <w:abstractNum w:abstractNumId="52" w15:restartNumberingAfterBreak="0">
    <w:nsid w:val="00000041"/>
    <w:multiLevelType w:val="hybridMultilevel"/>
    <w:tmpl w:val="FFFFFFFF"/>
    <w:lvl w:ilvl="0" w:tplc="3ED853BA">
      <w:start w:val="1"/>
      <w:numFmt w:val="decimal"/>
      <w:lvlText w:val="%1."/>
      <w:lvlJc w:val="left"/>
      <w:pPr>
        <w:ind w:left="630" w:hanging="360"/>
      </w:pPr>
      <w:rPr>
        <w:u w:val="none"/>
      </w:rPr>
    </w:lvl>
    <w:lvl w:ilvl="1" w:tplc="957E8DE0">
      <w:start w:val="1"/>
      <w:numFmt w:val="lowerLetter"/>
      <w:lvlText w:val="%2."/>
      <w:lvlJc w:val="left"/>
      <w:pPr>
        <w:ind w:left="1350" w:hanging="360"/>
      </w:pPr>
    </w:lvl>
    <w:lvl w:ilvl="2" w:tplc="42728C74">
      <w:start w:val="1"/>
      <w:numFmt w:val="lowerRoman"/>
      <w:lvlText w:val="%3."/>
      <w:lvlJc w:val="right"/>
      <w:pPr>
        <w:ind w:left="2070" w:hanging="180"/>
      </w:pPr>
    </w:lvl>
    <w:lvl w:ilvl="3" w:tplc="E4704038">
      <w:start w:val="1"/>
      <w:numFmt w:val="decimal"/>
      <w:lvlText w:val="%4."/>
      <w:lvlJc w:val="left"/>
      <w:pPr>
        <w:ind w:left="2790" w:hanging="360"/>
      </w:pPr>
    </w:lvl>
    <w:lvl w:ilvl="4" w:tplc="0AF6E5D8">
      <w:start w:val="1"/>
      <w:numFmt w:val="lowerLetter"/>
      <w:lvlText w:val="%5."/>
      <w:lvlJc w:val="left"/>
      <w:pPr>
        <w:ind w:left="3510" w:hanging="360"/>
      </w:pPr>
    </w:lvl>
    <w:lvl w:ilvl="5" w:tplc="19789272">
      <w:start w:val="1"/>
      <w:numFmt w:val="lowerRoman"/>
      <w:lvlText w:val="%6."/>
      <w:lvlJc w:val="right"/>
      <w:pPr>
        <w:ind w:left="4230" w:hanging="180"/>
      </w:pPr>
    </w:lvl>
    <w:lvl w:ilvl="6" w:tplc="B1361196">
      <w:start w:val="1"/>
      <w:numFmt w:val="decimal"/>
      <w:lvlText w:val="%7."/>
      <w:lvlJc w:val="left"/>
      <w:pPr>
        <w:ind w:left="4950" w:hanging="360"/>
      </w:pPr>
    </w:lvl>
    <w:lvl w:ilvl="7" w:tplc="1B7EF656">
      <w:start w:val="1"/>
      <w:numFmt w:val="lowerLetter"/>
      <w:lvlText w:val="%8."/>
      <w:lvlJc w:val="left"/>
      <w:pPr>
        <w:ind w:left="5670" w:hanging="360"/>
      </w:pPr>
    </w:lvl>
    <w:lvl w:ilvl="8" w:tplc="03AAEA42">
      <w:start w:val="1"/>
      <w:numFmt w:val="lowerRoman"/>
      <w:lvlText w:val="%9."/>
      <w:lvlJc w:val="right"/>
      <w:pPr>
        <w:ind w:left="6390" w:hanging="180"/>
      </w:pPr>
    </w:lvl>
  </w:abstractNum>
  <w:abstractNum w:abstractNumId="53" w15:restartNumberingAfterBreak="0">
    <w:nsid w:val="00000042"/>
    <w:multiLevelType w:val="hybridMultilevel"/>
    <w:tmpl w:val="FFFFFFFF"/>
    <w:lvl w:ilvl="0" w:tplc="39C6D280">
      <w:start w:val="1"/>
      <w:numFmt w:val="decimal"/>
      <w:lvlText w:val="%1."/>
      <w:lvlJc w:val="left"/>
      <w:pPr>
        <w:ind w:left="720" w:hanging="360"/>
      </w:pPr>
    </w:lvl>
    <w:lvl w:ilvl="1" w:tplc="20129E6C">
      <w:start w:val="1"/>
      <w:numFmt w:val="decimal"/>
      <w:lvlText w:val="%2."/>
      <w:lvlJc w:val="left"/>
      <w:pPr>
        <w:ind w:left="1440" w:hanging="360"/>
      </w:pPr>
    </w:lvl>
    <w:lvl w:ilvl="2" w:tplc="0FC2CEA6">
      <w:start w:val="1"/>
      <w:numFmt w:val="lowerLetter"/>
      <w:lvlText w:val="%3."/>
      <w:lvlJc w:val="left"/>
      <w:pPr>
        <w:ind w:left="2340" w:hanging="360"/>
      </w:pPr>
    </w:lvl>
    <w:lvl w:ilvl="3" w:tplc="75DC17D4">
      <w:start w:val="1"/>
      <w:numFmt w:val="decimal"/>
      <w:lvlText w:val="%4."/>
      <w:lvlJc w:val="left"/>
      <w:pPr>
        <w:ind w:left="2880" w:hanging="360"/>
      </w:pPr>
    </w:lvl>
    <w:lvl w:ilvl="4" w:tplc="8D3EFE52">
      <w:start w:val="1"/>
      <w:numFmt w:val="lowerLetter"/>
      <w:lvlText w:val="%5."/>
      <w:lvlJc w:val="left"/>
      <w:pPr>
        <w:ind w:left="3600" w:hanging="360"/>
      </w:pPr>
    </w:lvl>
    <w:lvl w:ilvl="5" w:tplc="51780220">
      <w:start w:val="1"/>
      <w:numFmt w:val="lowerRoman"/>
      <w:lvlText w:val="%6."/>
      <w:lvlJc w:val="right"/>
      <w:pPr>
        <w:ind w:left="4320" w:hanging="180"/>
      </w:pPr>
    </w:lvl>
    <w:lvl w:ilvl="6" w:tplc="FE6AC7B8">
      <w:start w:val="1"/>
      <w:numFmt w:val="decimal"/>
      <w:lvlText w:val="%7."/>
      <w:lvlJc w:val="left"/>
      <w:pPr>
        <w:ind w:left="5040" w:hanging="360"/>
      </w:pPr>
    </w:lvl>
    <w:lvl w:ilvl="7" w:tplc="9C4A365C">
      <w:start w:val="1"/>
      <w:numFmt w:val="lowerLetter"/>
      <w:lvlText w:val="%8."/>
      <w:lvlJc w:val="left"/>
      <w:pPr>
        <w:ind w:left="5760" w:hanging="360"/>
      </w:pPr>
    </w:lvl>
    <w:lvl w:ilvl="8" w:tplc="F6A6FF8A">
      <w:start w:val="1"/>
      <w:numFmt w:val="lowerRoman"/>
      <w:lvlText w:val="%9."/>
      <w:lvlJc w:val="right"/>
      <w:pPr>
        <w:ind w:left="6480" w:hanging="180"/>
      </w:pPr>
    </w:lvl>
  </w:abstractNum>
  <w:abstractNum w:abstractNumId="54" w15:restartNumberingAfterBreak="0">
    <w:nsid w:val="00000043"/>
    <w:multiLevelType w:val="multilevel"/>
    <w:tmpl w:val="FFFFFFFF"/>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55" w15:restartNumberingAfterBreak="0">
    <w:nsid w:val="00000044"/>
    <w:multiLevelType w:val="hybridMultilevel"/>
    <w:tmpl w:val="FFFFFFFF"/>
    <w:lvl w:ilvl="0" w:tplc="477832DA">
      <w:start w:val="1"/>
      <w:numFmt w:val="decimal"/>
      <w:lvlText w:val="%1."/>
      <w:lvlJc w:val="left"/>
      <w:pPr>
        <w:ind w:left="720" w:hanging="360"/>
      </w:pPr>
    </w:lvl>
    <w:lvl w:ilvl="1" w:tplc="4F169416">
      <w:start w:val="1"/>
      <w:numFmt w:val="lowerLetter"/>
      <w:lvlText w:val="%2."/>
      <w:lvlJc w:val="left"/>
      <w:pPr>
        <w:ind w:left="1440" w:hanging="360"/>
      </w:pPr>
    </w:lvl>
    <w:lvl w:ilvl="2" w:tplc="B0B0ECAC">
      <w:start w:val="1"/>
      <w:numFmt w:val="lowerRoman"/>
      <w:lvlText w:val="%3."/>
      <w:lvlJc w:val="right"/>
      <w:pPr>
        <w:ind w:left="2160" w:hanging="180"/>
      </w:pPr>
    </w:lvl>
    <w:lvl w:ilvl="3" w:tplc="016281F8">
      <w:start w:val="1"/>
      <w:numFmt w:val="decimal"/>
      <w:lvlText w:val="%4."/>
      <w:lvlJc w:val="left"/>
      <w:pPr>
        <w:ind w:left="2880" w:hanging="360"/>
      </w:pPr>
    </w:lvl>
    <w:lvl w:ilvl="4" w:tplc="9C562DDE">
      <w:start w:val="1"/>
      <w:numFmt w:val="lowerLetter"/>
      <w:lvlText w:val="%5."/>
      <w:lvlJc w:val="left"/>
      <w:pPr>
        <w:ind w:left="3600" w:hanging="360"/>
      </w:pPr>
    </w:lvl>
    <w:lvl w:ilvl="5" w:tplc="0E148B60">
      <w:start w:val="1"/>
      <w:numFmt w:val="lowerRoman"/>
      <w:lvlText w:val="%6."/>
      <w:lvlJc w:val="right"/>
      <w:pPr>
        <w:ind w:left="4320" w:hanging="180"/>
      </w:pPr>
    </w:lvl>
    <w:lvl w:ilvl="6" w:tplc="49385CDA">
      <w:start w:val="1"/>
      <w:numFmt w:val="decimal"/>
      <w:lvlText w:val="%7."/>
      <w:lvlJc w:val="left"/>
      <w:pPr>
        <w:ind w:left="5040" w:hanging="360"/>
      </w:pPr>
    </w:lvl>
    <w:lvl w:ilvl="7" w:tplc="895C161C">
      <w:start w:val="1"/>
      <w:numFmt w:val="lowerLetter"/>
      <w:lvlText w:val="%8."/>
      <w:lvlJc w:val="left"/>
      <w:pPr>
        <w:ind w:left="5760" w:hanging="360"/>
      </w:pPr>
    </w:lvl>
    <w:lvl w:ilvl="8" w:tplc="926CB656">
      <w:start w:val="1"/>
      <w:numFmt w:val="lowerRoman"/>
      <w:lvlText w:val="%9."/>
      <w:lvlJc w:val="right"/>
      <w:pPr>
        <w:ind w:left="6480" w:hanging="180"/>
      </w:pPr>
    </w:lvl>
  </w:abstractNum>
  <w:abstractNum w:abstractNumId="56" w15:restartNumberingAfterBreak="0">
    <w:nsid w:val="00000045"/>
    <w:multiLevelType w:val="hybridMultilevel"/>
    <w:tmpl w:val="FFFFFFFF"/>
    <w:lvl w:ilvl="0" w:tplc="1922B258">
      <w:start w:val="1"/>
      <w:numFmt w:val="bullet"/>
      <w:lvlText w:val=""/>
      <w:lvlJc w:val="left"/>
      <w:pPr>
        <w:ind w:left="720" w:hanging="360"/>
      </w:pPr>
      <w:rPr>
        <w:rFonts w:ascii="Symbol" w:hAnsi="Symbol"/>
      </w:rPr>
    </w:lvl>
    <w:lvl w:ilvl="1" w:tplc="7D8CF40C">
      <w:start w:val="1"/>
      <w:numFmt w:val="bullet"/>
      <w:lvlText w:val="o"/>
      <w:lvlJc w:val="left"/>
      <w:pPr>
        <w:ind w:left="1440" w:hanging="360"/>
      </w:pPr>
      <w:rPr>
        <w:rFonts w:ascii="Courier New" w:hAnsi="Courier New" w:cs="Courier New"/>
      </w:rPr>
    </w:lvl>
    <w:lvl w:ilvl="2" w:tplc="16C4BA62">
      <w:start w:val="1"/>
      <w:numFmt w:val="bullet"/>
      <w:lvlText w:val=""/>
      <w:lvlJc w:val="left"/>
      <w:pPr>
        <w:ind w:left="2160" w:hanging="360"/>
      </w:pPr>
      <w:rPr>
        <w:rFonts w:ascii="Wingdings" w:hAnsi="Wingdings"/>
      </w:rPr>
    </w:lvl>
    <w:lvl w:ilvl="3" w:tplc="EEB63F7A">
      <w:start w:val="1"/>
      <w:numFmt w:val="bullet"/>
      <w:lvlText w:val=""/>
      <w:lvlJc w:val="left"/>
      <w:pPr>
        <w:ind w:left="2880" w:hanging="360"/>
      </w:pPr>
      <w:rPr>
        <w:rFonts w:ascii="Symbol" w:hAnsi="Symbol"/>
      </w:rPr>
    </w:lvl>
    <w:lvl w:ilvl="4" w:tplc="A77A6FF6">
      <w:start w:val="1"/>
      <w:numFmt w:val="bullet"/>
      <w:lvlText w:val="o"/>
      <w:lvlJc w:val="left"/>
      <w:pPr>
        <w:ind w:left="3600" w:hanging="360"/>
      </w:pPr>
      <w:rPr>
        <w:rFonts w:ascii="Courier New" w:hAnsi="Courier New" w:cs="Courier New"/>
      </w:rPr>
    </w:lvl>
    <w:lvl w:ilvl="5" w:tplc="A20040F6">
      <w:start w:val="1"/>
      <w:numFmt w:val="bullet"/>
      <w:lvlText w:val=""/>
      <w:lvlJc w:val="left"/>
      <w:pPr>
        <w:ind w:left="4320" w:hanging="360"/>
      </w:pPr>
      <w:rPr>
        <w:rFonts w:ascii="Wingdings" w:hAnsi="Wingdings"/>
      </w:rPr>
    </w:lvl>
    <w:lvl w:ilvl="6" w:tplc="9AC4C18C">
      <w:start w:val="1"/>
      <w:numFmt w:val="bullet"/>
      <w:lvlText w:val=""/>
      <w:lvlJc w:val="left"/>
      <w:pPr>
        <w:ind w:left="5040" w:hanging="360"/>
      </w:pPr>
      <w:rPr>
        <w:rFonts w:ascii="Symbol" w:hAnsi="Symbol"/>
      </w:rPr>
    </w:lvl>
    <w:lvl w:ilvl="7" w:tplc="A3D492DC">
      <w:start w:val="1"/>
      <w:numFmt w:val="bullet"/>
      <w:lvlText w:val="o"/>
      <w:lvlJc w:val="left"/>
      <w:pPr>
        <w:ind w:left="5760" w:hanging="360"/>
      </w:pPr>
      <w:rPr>
        <w:rFonts w:ascii="Courier New" w:hAnsi="Courier New" w:cs="Courier New"/>
      </w:rPr>
    </w:lvl>
    <w:lvl w:ilvl="8" w:tplc="866C846C">
      <w:start w:val="1"/>
      <w:numFmt w:val="bullet"/>
      <w:lvlText w:val=""/>
      <w:lvlJc w:val="left"/>
      <w:pPr>
        <w:ind w:left="6480" w:hanging="360"/>
      </w:pPr>
      <w:rPr>
        <w:rFonts w:ascii="Wingdings" w:hAnsi="Wingdings"/>
      </w:rPr>
    </w:lvl>
  </w:abstractNum>
  <w:abstractNum w:abstractNumId="57" w15:restartNumberingAfterBreak="0">
    <w:nsid w:val="00000046"/>
    <w:multiLevelType w:val="hybridMultilevel"/>
    <w:tmpl w:val="FFFFFFFF"/>
    <w:lvl w:ilvl="0" w:tplc="29AE66D4">
      <w:start w:val="1"/>
      <w:numFmt w:val="lowerRoman"/>
      <w:lvlText w:val="%1."/>
      <w:lvlJc w:val="left"/>
      <w:pPr>
        <w:tabs>
          <w:tab w:val="left" w:pos="1080"/>
        </w:tabs>
        <w:ind w:left="1080" w:hanging="720"/>
      </w:pPr>
    </w:lvl>
    <w:lvl w:ilvl="1" w:tplc="52E0DC88">
      <w:start w:val="1"/>
      <w:numFmt w:val="lowerLetter"/>
      <w:lvlText w:val="%2."/>
      <w:lvlJc w:val="left"/>
      <w:pPr>
        <w:tabs>
          <w:tab w:val="left" w:pos="1440"/>
        </w:tabs>
        <w:ind w:left="1440" w:hanging="360"/>
      </w:pPr>
    </w:lvl>
    <w:lvl w:ilvl="2" w:tplc="0DCCA6CC">
      <w:start w:val="1"/>
      <w:numFmt w:val="lowerRoman"/>
      <w:lvlText w:val="%3."/>
      <w:lvlJc w:val="right"/>
      <w:pPr>
        <w:tabs>
          <w:tab w:val="left" w:pos="2160"/>
        </w:tabs>
        <w:ind w:left="2160" w:hanging="180"/>
      </w:pPr>
    </w:lvl>
    <w:lvl w:ilvl="3" w:tplc="49F49380">
      <w:start w:val="1"/>
      <w:numFmt w:val="decimal"/>
      <w:lvlText w:val="%4."/>
      <w:lvlJc w:val="left"/>
      <w:pPr>
        <w:tabs>
          <w:tab w:val="left" w:pos="2880"/>
        </w:tabs>
        <w:ind w:left="2880" w:hanging="360"/>
      </w:pPr>
    </w:lvl>
    <w:lvl w:ilvl="4" w:tplc="FA22841C">
      <w:start w:val="1"/>
      <w:numFmt w:val="lowerLetter"/>
      <w:lvlText w:val="%5."/>
      <w:lvlJc w:val="left"/>
      <w:pPr>
        <w:tabs>
          <w:tab w:val="left" w:pos="3600"/>
        </w:tabs>
        <w:ind w:left="3600" w:hanging="360"/>
      </w:pPr>
    </w:lvl>
    <w:lvl w:ilvl="5" w:tplc="A686DD8E">
      <w:start w:val="1"/>
      <w:numFmt w:val="lowerRoman"/>
      <w:lvlText w:val="%6."/>
      <w:lvlJc w:val="right"/>
      <w:pPr>
        <w:tabs>
          <w:tab w:val="left" w:pos="4320"/>
        </w:tabs>
        <w:ind w:left="4320" w:hanging="180"/>
      </w:pPr>
    </w:lvl>
    <w:lvl w:ilvl="6" w:tplc="36666CCA">
      <w:start w:val="1"/>
      <w:numFmt w:val="decimal"/>
      <w:lvlText w:val="%7."/>
      <w:lvlJc w:val="left"/>
      <w:pPr>
        <w:tabs>
          <w:tab w:val="left" w:pos="5040"/>
        </w:tabs>
        <w:ind w:left="5040" w:hanging="360"/>
      </w:pPr>
    </w:lvl>
    <w:lvl w:ilvl="7" w:tplc="F5FA2B7C">
      <w:start w:val="1"/>
      <w:numFmt w:val="lowerLetter"/>
      <w:lvlText w:val="%8."/>
      <w:lvlJc w:val="left"/>
      <w:pPr>
        <w:tabs>
          <w:tab w:val="left" w:pos="5760"/>
        </w:tabs>
        <w:ind w:left="5760" w:hanging="360"/>
      </w:pPr>
    </w:lvl>
    <w:lvl w:ilvl="8" w:tplc="9E0E282A">
      <w:start w:val="1"/>
      <w:numFmt w:val="lowerRoman"/>
      <w:lvlText w:val="%9."/>
      <w:lvlJc w:val="right"/>
      <w:pPr>
        <w:tabs>
          <w:tab w:val="left" w:pos="6480"/>
        </w:tabs>
        <w:ind w:left="6480" w:hanging="180"/>
      </w:pPr>
    </w:lvl>
  </w:abstractNum>
  <w:abstractNum w:abstractNumId="58" w15:restartNumberingAfterBreak="0">
    <w:nsid w:val="00000047"/>
    <w:multiLevelType w:val="hybridMultilevel"/>
    <w:tmpl w:val="FFFFFFFF"/>
    <w:lvl w:ilvl="0" w:tplc="C8EECD52">
      <w:start w:val="1"/>
      <w:numFmt w:val="bullet"/>
      <w:lvlText w:val="-"/>
      <w:lvlJc w:val="left"/>
      <w:pPr>
        <w:ind w:left="1425" w:hanging="360"/>
      </w:pPr>
      <w:rPr>
        <w:rFonts w:ascii="Times New Roman" w:eastAsia="Times New Roman" w:hAnsi="Times New Roman" w:cs="Times New Roman"/>
      </w:rPr>
    </w:lvl>
    <w:lvl w:ilvl="1" w:tplc="59BE39C6">
      <w:start w:val="1"/>
      <w:numFmt w:val="bullet"/>
      <w:lvlText w:val="o"/>
      <w:lvlJc w:val="left"/>
      <w:pPr>
        <w:ind w:left="2145" w:hanging="360"/>
      </w:pPr>
      <w:rPr>
        <w:rFonts w:ascii="Courier New" w:hAnsi="Courier New" w:cs="Courier New"/>
      </w:rPr>
    </w:lvl>
    <w:lvl w:ilvl="2" w:tplc="C65C6B34">
      <w:start w:val="1"/>
      <w:numFmt w:val="bullet"/>
      <w:lvlText w:val=""/>
      <w:lvlJc w:val="left"/>
      <w:pPr>
        <w:ind w:left="2865" w:hanging="360"/>
      </w:pPr>
      <w:rPr>
        <w:rFonts w:ascii="Wingdings" w:hAnsi="Wingdings"/>
      </w:rPr>
    </w:lvl>
    <w:lvl w:ilvl="3" w:tplc="1FBE0C5E">
      <w:start w:val="1"/>
      <w:numFmt w:val="bullet"/>
      <w:lvlText w:val=""/>
      <w:lvlJc w:val="left"/>
      <w:pPr>
        <w:ind w:left="3585" w:hanging="360"/>
      </w:pPr>
      <w:rPr>
        <w:rFonts w:ascii="Symbol" w:hAnsi="Symbol"/>
      </w:rPr>
    </w:lvl>
    <w:lvl w:ilvl="4" w:tplc="E3C0F1E4">
      <w:start w:val="1"/>
      <w:numFmt w:val="bullet"/>
      <w:lvlText w:val="o"/>
      <w:lvlJc w:val="left"/>
      <w:pPr>
        <w:ind w:left="4305" w:hanging="360"/>
      </w:pPr>
      <w:rPr>
        <w:rFonts w:ascii="Courier New" w:hAnsi="Courier New" w:cs="Courier New"/>
      </w:rPr>
    </w:lvl>
    <w:lvl w:ilvl="5" w:tplc="49F6DC34">
      <w:start w:val="1"/>
      <w:numFmt w:val="bullet"/>
      <w:lvlText w:val=""/>
      <w:lvlJc w:val="left"/>
      <w:pPr>
        <w:ind w:left="5025" w:hanging="360"/>
      </w:pPr>
      <w:rPr>
        <w:rFonts w:ascii="Wingdings" w:hAnsi="Wingdings"/>
      </w:rPr>
    </w:lvl>
    <w:lvl w:ilvl="6" w:tplc="427E6332">
      <w:start w:val="1"/>
      <w:numFmt w:val="bullet"/>
      <w:lvlText w:val=""/>
      <w:lvlJc w:val="left"/>
      <w:pPr>
        <w:ind w:left="5745" w:hanging="360"/>
      </w:pPr>
      <w:rPr>
        <w:rFonts w:ascii="Symbol" w:hAnsi="Symbol"/>
      </w:rPr>
    </w:lvl>
    <w:lvl w:ilvl="7" w:tplc="EDAC9A96">
      <w:start w:val="1"/>
      <w:numFmt w:val="bullet"/>
      <w:lvlText w:val="o"/>
      <w:lvlJc w:val="left"/>
      <w:pPr>
        <w:ind w:left="6465" w:hanging="360"/>
      </w:pPr>
      <w:rPr>
        <w:rFonts w:ascii="Courier New" w:hAnsi="Courier New" w:cs="Courier New"/>
      </w:rPr>
    </w:lvl>
    <w:lvl w:ilvl="8" w:tplc="DEDE79F6">
      <w:start w:val="1"/>
      <w:numFmt w:val="bullet"/>
      <w:lvlText w:val=""/>
      <w:lvlJc w:val="left"/>
      <w:pPr>
        <w:ind w:left="7185" w:hanging="360"/>
      </w:pPr>
      <w:rPr>
        <w:rFonts w:ascii="Wingdings" w:hAnsi="Wingdings"/>
      </w:rPr>
    </w:lvl>
  </w:abstractNum>
  <w:abstractNum w:abstractNumId="59" w15:restartNumberingAfterBreak="0">
    <w:nsid w:val="00000048"/>
    <w:multiLevelType w:val="hybridMultilevel"/>
    <w:tmpl w:val="FFFFFFFF"/>
    <w:lvl w:ilvl="0" w:tplc="6290A62A">
      <w:start w:val="1"/>
      <w:numFmt w:val="decimal"/>
      <w:lvlText w:val="%1."/>
      <w:lvlJc w:val="left"/>
      <w:pPr>
        <w:ind w:left="720" w:hanging="360"/>
      </w:pPr>
    </w:lvl>
    <w:lvl w:ilvl="1" w:tplc="17603858">
      <w:start w:val="1"/>
      <w:numFmt w:val="lowerLetter"/>
      <w:lvlText w:val="%2."/>
      <w:lvlJc w:val="left"/>
      <w:pPr>
        <w:ind w:left="1440" w:hanging="360"/>
      </w:pPr>
    </w:lvl>
    <w:lvl w:ilvl="2" w:tplc="FF46D032">
      <w:start w:val="1"/>
      <w:numFmt w:val="lowerRoman"/>
      <w:lvlText w:val="%3."/>
      <w:lvlJc w:val="right"/>
      <w:pPr>
        <w:ind w:left="2160" w:hanging="180"/>
      </w:pPr>
    </w:lvl>
    <w:lvl w:ilvl="3" w:tplc="B4F49FF2">
      <w:start w:val="1"/>
      <w:numFmt w:val="decimal"/>
      <w:lvlText w:val="%4."/>
      <w:lvlJc w:val="left"/>
      <w:pPr>
        <w:ind w:left="2880" w:hanging="360"/>
      </w:pPr>
    </w:lvl>
    <w:lvl w:ilvl="4" w:tplc="743CAD58">
      <w:start w:val="1"/>
      <w:numFmt w:val="lowerLetter"/>
      <w:lvlText w:val="%5."/>
      <w:lvlJc w:val="left"/>
      <w:pPr>
        <w:ind w:left="3600" w:hanging="360"/>
      </w:pPr>
    </w:lvl>
    <w:lvl w:ilvl="5" w:tplc="BA40D2E2">
      <w:start w:val="1"/>
      <w:numFmt w:val="lowerRoman"/>
      <w:lvlText w:val="%6."/>
      <w:lvlJc w:val="right"/>
      <w:pPr>
        <w:ind w:left="4320" w:hanging="180"/>
      </w:pPr>
    </w:lvl>
    <w:lvl w:ilvl="6" w:tplc="BDC49056">
      <w:start w:val="1"/>
      <w:numFmt w:val="decimal"/>
      <w:lvlText w:val="%7."/>
      <w:lvlJc w:val="left"/>
      <w:pPr>
        <w:ind w:left="5040" w:hanging="360"/>
      </w:pPr>
    </w:lvl>
    <w:lvl w:ilvl="7" w:tplc="C102F184">
      <w:start w:val="1"/>
      <w:numFmt w:val="lowerLetter"/>
      <w:lvlText w:val="%8."/>
      <w:lvlJc w:val="left"/>
      <w:pPr>
        <w:ind w:left="5760" w:hanging="360"/>
      </w:pPr>
    </w:lvl>
    <w:lvl w:ilvl="8" w:tplc="1B6A0CB2">
      <w:start w:val="1"/>
      <w:numFmt w:val="lowerRoman"/>
      <w:lvlText w:val="%9."/>
      <w:lvlJc w:val="right"/>
      <w:pPr>
        <w:ind w:left="6480" w:hanging="180"/>
      </w:pPr>
    </w:lvl>
  </w:abstractNum>
  <w:abstractNum w:abstractNumId="60" w15:restartNumberingAfterBreak="0">
    <w:nsid w:val="00000049"/>
    <w:multiLevelType w:val="hybridMultilevel"/>
    <w:tmpl w:val="FFFFFFFF"/>
    <w:lvl w:ilvl="0" w:tplc="D864320A">
      <w:start w:val="1"/>
      <w:numFmt w:val="decimal"/>
      <w:lvlText w:val="%1."/>
      <w:lvlJc w:val="left"/>
      <w:pPr>
        <w:ind w:left="720" w:hanging="360"/>
      </w:pPr>
    </w:lvl>
    <w:lvl w:ilvl="1" w:tplc="F392D820">
      <w:start w:val="1"/>
      <w:numFmt w:val="lowerLetter"/>
      <w:lvlText w:val="%2."/>
      <w:lvlJc w:val="left"/>
      <w:pPr>
        <w:ind w:left="1440" w:hanging="360"/>
      </w:pPr>
    </w:lvl>
    <w:lvl w:ilvl="2" w:tplc="DEBA0A4C">
      <w:start w:val="1"/>
      <w:numFmt w:val="lowerRoman"/>
      <w:lvlText w:val="%3."/>
      <w:lvlJc w:val="right"/>
      <w:pPr>
        <w:ind w:left="2160" w:hanging="180"/>
      </w:pPr>
    </w:lvl>
    <w:lvl w:ilvl="3" w:tplc="6FA46B8C">
      <w:start w:val="1"/>
      <w:numFmt w:val="decimal"/>
      <w:lvlText w:val="%4."/>
      <w:lvlJc w:val="left"/>
      <w:pPr>
        <w:ind w:left="2880" w:hanging="360"/>
      </w:pPr>
    </w:lvl>
    <w:lvl w:ilvl="4" w:tplc="41A8359E">
      <w:start w:val="1"/>
      <w:numFmt w:val="lowerLetter"/>
      <w:lvlText w:val="%5."/>
      <w:lvlJc w:val="left"/>
      <w:pPr>
        <w:ind w:left="3600" w:hanging="360"/>
      </w:pPr>
    </w:lvl>
    <w:lvl w:ilvl="5" w:tplc="52CAA7E0">
      <w:start w:val="1"/>
      <w:numFmt w:val="lowerRoman"/>
      <w:lvlText w:val="%6."/>
      <w:lvlJc w:val="right"/>
      <w:pPr>
        <w:ind w:left="4320" w:hanging="180"/>
      </w:pPr>
    </w:lvl>
    <w:lvl w:ilvl="6" w:tplc="B5C4CC5E">
      <w:start w:val="1"/>
      <w:numFmt w:val="decimal"/>
      <w:lvlText w:val="%7."/>
      <w:lvlJc w:val="left"/>
      <w:pPr>
        <w:ind w:left="5040" w:hanging="360"/>
      </w:pPr>
    </w:lvl>
    <w:lvl w:ilvl="7" w:tplc="EB5E351C">
      <w:start w:val="1"/>
      <w:numFmt w:val="lowerLetter"/>
      <w:lvlText w:val="%8."/>
      <w:lvlJc w:val="left"/>
      <w:pPr>
        <w:ind w:left="5760" w:hanging="360"/>
      </w:pPr>
    </w:lvl>
    <w:lvl w:ilvl="8" w:tplc="D9C4EF56">
      <w:start w:val="1"/>
      <w:numFmt w:val="lowerRoman"/>
      <w:lvlText w:val="%9."/>
      <w:lvlJc w:val="right"/>
      <w:pPr>
        <w:ind w:left="6480" w:hanging="180"/>
      </w:pPr>
    </w:lvl>
  </w:abstractNum>
  <w:abstractNum w:abstractNumId="61" w15:restartNumberingAfterBreak="0">
    <w:nsid w:val="0000004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000004B"/>
    <w:multiLevelType w:val="hybridMultilevel"/>
    <w:tmpl w:val="FFFFFFFF"/>
    <w:lvl w:ilvl="0" w:tplc="AE3481C2">
      <w:start w:val="1"/>
      <w:numFmt w:val="decimal"/>
      <w:lvlText w:val="%1."/>
      <w:lvlJc w:val="left"/>
      <w:pPr>
        <w:ind w:left="720" w:hanging="360"/>
      </w:pPr>
    </w:lvl>
    <w:lvl w:ilvl="1" w:tplc="87D0DB2A">
      <w:start w:val="1"/>
      <w:numFmt w:val="lowerLetter"/>
      <w:lvlText w:val="%2."/>
      <w:lvlJc w:val="left"/>
      <w:pPr>
        <w:ind w:left="1440" w:hanging="360"/>
      </w:pPr>
    </w:lvl>
    <w:lvl w:ilvl="2" w:tplc="63BEF38C">
      <w:start w:val="1"/>
      <w:numFmt w:val="lowerRoman"/>
      <w:lvlText w:val="%3."/>
      <w:lvlJc w:val="right"/>
      <w:pPr>
        <w:ind w:left="2160" w:hanging="180"/>
      </w:pPr>
    </w:lvl>
    <w:lvl w:ilvl="3" w:tplc="FA3A3186">
      <w:start w:val="1"/>
      <w:numFmt w:val="decimal"/>
      <w:lvlText w:val="%4."/>
      <w:lvlJc w:val="left"/>
      <w:pPr>
        <w:ind w:left="2880" w:hanging="360"/>
      </w:pPr>
    </w:lvl>
    <w:lvl w:ilvl="4" w:tplc="54026A96">
      <w:start w:val="1"/>
      <w:numFmt w:val="lowerLetter"/>
      <w:lvlText w:val="%5."/>
      <w:lvlJc w:val="left"/>
      <w:pPr>
        <w:ind w:left="3600" w:hanging="360"/>
      </w:pPr>
    </w:lvl>
    <w:lvl w:ilvl="5" w:tplc="8C6819AC">
      <w:start w:val="1"/>
      <w:numFmt w:val="lowerRoman"/>
      <w:lvlText w:val="%6."/>
      <w:lvlJc w:val="right"/>
      <w:pPr>
        <w:ind w:left="4320" w:hanging="180"/>
      </w:pPr>
    </w:lvl>
    <w:lvl w:ilvl="6" w:tplc="259A014E">
      <w:start w:val="1"/>
      <w:numFmt w:val="decimal"/>
      <w:lvlText w:val="%7."/>
      <w:lvlJc w:val="left"/>
      <w:pPr>
        <w:ind w:left="5040" w:hanging="360"/>
      </w:pPr>
    </w:lvl>
    <w:lvl w:ilvl="7" w:tplc="45ECBC50">
      <w:start w:val="1"/>
      <w:numFmt w:val="lowerLetter"/>
      <w:lvlText w:val="%8."/>
      <w:lvlJc w:val="left"/>
      <w:pPr>
        <w:ind w:left="5760" w:hanging="360"/>
      </w:pPr>
    </w:lvl>
    <w:lvl w:ilvl="8" w:tplc="C96E3D04">
      <w:start w:val="1"/>
      <w:numFmt w:val="lowerRoman"/>
      <w:lvlText w:val="%9."/>
      <w:lvlJc w:val="right"/>
      <w:pPr>
        <w:ind w:left="6480" w:hanging="180"/>
      </w:pPr>
    </w:lvl>
  </w:abstractNum>
  <w:abstractNum w:abstractNumId="63" w15:restartNumberingAfterBreak="0">
    <w:nsid w:val="0000004C"/>
    <w:multiLevelType w:val="hybridMultilevel"/>
    <w:tmpl w:val="FFFFFFFF"/>
    <w:lvl w:ilvl="0" w:tplc="D4C2AC7E">
      <w:start w:val="1"/>
      <w:numFmt w:val="decimal"/>
      <w:lvlText w:val="%1."/>
      <w:lvlJc w:val="left"/>
      <w:pPr>
        <w:ind w:left="720" w:hanging="360"/>
      </w:pPr>
    </w:lvl>
    <w:lvl w:ilvl="1" w:tplc="E7625F5A">
      <w:start w:val="1"/>
      <w:numFmt w:val="lowerLetter"/>
      <w:lvlText w:val="%2."/>
      <w:lvlJc w:val="left"/>
      <w:pPr>
        <w:ind w:left="1440" w:hanging="360"/>
      </w:pPr>
    </w:lvl>
    <w:lvl w:ilvl="2" w:tplc="9E804238">
      <w:start w:val="1"/>
      <w:numFmt w:val="lowerRoman"/>
      <w:lvlText w:val="%3."/>
      <w:lvlJc w:val="right"/>
      <w:pPr>
        <w:ind w:left="2160" w:hanging="180"/>
      </w:pPr>
    </w:lvl>
    <w:lvl w:ilvl="3" w:tplc="D82832E8">
      <w:start w:val="1"/>
      <w:numFmt w:val="decimal"/>
      <w:lvlText w:val="%4."/>
      <w:lvlJc w:val="left"/>
      <w:pPr>
        <w:ind w:left="2880" w:hanging="360"/>
      </w:pPr>
    </w:lvl>
    <w:lvl w:ilvl="4" w:tplc="68BA0586">
      <w:start w:val="1"/>
      <w:numFmt w:val="lowerLetter"/>
      <w:lvlText w:val="%5."/>
      <w:lvlJc w:val="left"/>
      <w:pPr>
        <w:ind w:left="3600" w:hanging="360"/>
      </w:pPr>
    </w:lvl>
    <w:lvl w:ilvl="5" w:tplc="5232B4DA">
      <w:start w:val="1"/>
      <w:numFmt w:val="lowerRoman"/>
      <w:lvlText w:val="%6."/>
      <w:lvlJc w:val="right"/>
      <w:pPr>
        <w:ind w:left="4320" w:hanging="180"/>
      </w:pPr>
    </w:lvl>
    <w:lvl w:ilvl="6" w:tplc="BE50788A">
      <w:start w:val="1"/>
      <w:numFmt w:val="decimal"/>
      <w:lvlText w:val="%7."/>
      <w:lvlJc w:val="left"/>
      <w:pPr>
        <w:ind w:left="5040" w:hanging="360"/>
      </w:pPr>
    </w:lvl>
    <w:lvl w:ilvl="7" w:tplc="ADB0E04A">
      <w:start w:val="1"/>
      <w:numFmt w:val="lowerLetter"/>
      <w:lvlText w:val="%8."/>
      <w:lvlJc w:val="left"/>
      <w:pPr>
        <w:ind w:left="5760" w:hanging="360"/>
      </w:pPr>
    </w:lvl>
    <w:lvl w:ilvl="8" w:tplc="179C000E">
      <w:start w:val="1"/>
      <w:numFmt w:val="lowerRoman"/>
      <w:lvlText w:val="%9."/>
      <w:lvlJc w:val="right"/>
      <w:pPr>
        <w:ind w:left="6480" w:hanging="180"/>
      </w:pPr>
    </w:lvl>
  </w:abstractNum>
  <w:abstractNum w:abstractNumId="64" w15:restartNumberingAfterBreak="0">
    <w:nsid w:val="0000004D"/>
    <w:multiLevelType w:val="hybridMultilevel"/>
    <w:tmpl w:val="FFFFFFFF"/>
    <w:lvl w:ilvl="0" w:tplc="5AA49C9A">
      <w:start w:val="1"/>
      <w:numFmt w:val="decimal"/>
      <w:lvlText w:val="%1."/>
      <w:lvlJc w:val="left"/>
      <w:pPr>
        <w:ind w:left="720" w:hanging="360"/>
      </w:pPr>
    </w:lvl>
    <w:lvl w:ilvl="1" w:tplc="46522492">
      <w:start w:val="1"/>
      <w:numFmt w:val="lowerLetter"/>
      <w:lvlText w:val="%2."/>
      <w:lvlJc w:val="left"/>
      <w:pPr>
        <w:ind w:left="1440" w:hanging="360"/>
      </w:pPr>
    </w:lvl>
    <w:lvl w:ilvl="2" w:tplc="5D74C058">
      <w:start w:val="1"/>
      <w:numFmt w:val="lowerRoman"/>
      <w:lvlText w:val="%3."/>
      <w:lvlJc w:val="right"/>
      <w:pPr>
        <w:ind w:left="2160" w:hanging="180"/>
      </w:pPr>
    </w:lvl>
    <w:lvl w:ilvl="3" w:tplc="A79C876A">
      <w:start w:val="1"/>
      <w:numFmt w:val="decimal"/>
      <w:lvlText w:val="%4."/>
      <w:lvlJc w:val="left"/>
      <w:pPr>
        <w:ind w:left="2880" w:hanging="360"/>
      </w:pPr>
    </w:lvl>
    <w:lvl w:ilvl="4" w:tplc="58C4AB96">
      <w:start w:val="1"/>
      <w:numFmt w:val="lowerLetter"/>
      <w:lvlText w:val="%5."/>
      <w:lvlJc w:val="left"/>
      <w:pPr>
        <w:ind w:left="3600" w:hanging="360"/>
      </w:pPr>
    </w:lvl>
    <w:lvl w:ilvl="5" w:tplc="39CEF17E">
      <w:start w:val="1"/>
      <w:numFmt w:val="lowerRoman"/>
      <w:lvlText w:val="%6."/>
      <w:lvlJc w:val="right"/>
      <w:pPr>
        <w:ind w:left="4320" w:hanging="180"/>
      </w:pPr>
    </w:lvl>
    <w:lvl w:ilvl="6" w:tplc="26A62F86">
      <w:start w:val="1"/>
      <w:numFmt w:val="decimal"/>
      <w:lvlText w:val="%7."/>
      <w:lvlJc w:val="left"/>
      <w:pPr>
        <w:ind w:left="5040" w:hanging="360"/>
      </w:pPr>
    </w:lvl>
    <w:lvl w:ilvl="7" w:tplc="AD981940">
      <w:start w:val="1"/>
      <w:numFmt w:val="lowerLetter"/>
      <w:lvlText w:val="%8."/>
      <w:lvlJc w:val="left"/>
      <w:pPr>
        <w:ind w:left="5760" w:hanging="360"/>
      </w:pPr>
    </w:lvl>
    <w:lvl w:ilvl="8" w:tplc="05F4BB08">
      <w:start w:val="1"/>
      <w:numFmt w:val="lowerRoman"/>
      <w:lvlText w:val="%9."/>
      <w:lvlJc w:val="right"/>
      <w:pPr>
        <w:ind w:left="6480" w:hanging="180"/>
      </w:pPr>
    </w:lvl>
  </w:abstractNum>
  <w:abstractNum w:abstractNumId="65" w15:restartNumberingAfterBreak="0">
    <w:nsid w:val="0000004E"/>
    <w:multiLevelType w:val="hybridMultilevel"/>
    <w:tmpl w:val="FFFFFFFF"/>
    <w:lvl w:ilvl="0" w:tplc="D6922754">
      <w:start w:val="1"/>
      <w:numFmt w:val="decimal"/>
      <w:lvlText w:val="%1."/>
      <w:lvlJc w:val="left"/>
      <w:pPr>
        <w:ind w:left="720" w:hanging="360"/>
      </w:pPr>
    </w:lvl>
    <w:lvl w:ilvl="1" w:tplc="310E6708">
      <w:start w:val="1"/>
      <w:numFmt w:val="lowerLetter"/>
      <w:lvlText w:val="%2."/>
      <w:lvlJc w:val="left"/>
      <w:pPr>
        <w:ind w:left="1440" w:hanging="360"/>
      </w:pPr>
    </w:lvl>
    <w:lvl w:ilvl="2" w:tplc="F3941D5C">
      <w:start w:val="1"/>
      <w:numFmt w:val="lowerRoman"/>
      <w:lvlText w:val="%3."/>
      <w:lvlJc w:val="right"/>
      <w:pPr>
        <w:ind w:left="2160" w:hanging="180"/>
      </w:pPr>
    </w:lvl>
    <w:lvl w:ilvl="3" w:tplc="D8503000">
      <w:start w:val="1"/>
      <w:numFmt w:val="decimal"/>
      <w:lvlText w:val="%4."/>
      <w:lvlJc w:val="left"/>
      <w:pPr>
        <w:ind w:left="2880" w:hanging="360"/>
      </w:pPr>
    </w:lvl>
    <w:lvl w:ilvl="4" w:tplc="CF18859A">
      <w:start w:val="1"/>
      <w:numFmt w:val="lowerLetter"/>
      <w:lvlText w:val="%5."/>
      <w:lvlJc w:val="left"/>
      <w:pPr>
        <w:ind w:left="3600" w:hanging="360"/>
      </w:pPr>
    </w:lvl>
    <w:lvl w:ilvl="5" w:tplc="02AE4208">
      <w:start w:val="1"/>
      <w:numFmt w:val="lowerRoman"/>
      <w:lvlText w:val="%6."/>
      <w:lvlJc w:val="right"/>
      <w:pPr>
        <w:ind w:left="4320" w:hanging="180"/>
      </w:pPr>
    </w:lvl>
    <w:lvl w:ilvl="6" w:tplc="92E24DCC">
      <w:start w:val="1"/>
      <w:numFmt w:val="decimal"/>
      <w:lvlText w:val="%7."/>
      <w:lvlJc w:val="left"/>
      <w:pPr>
        <w:ind w:left="5040" w:hanging="360"/>
      </w:pPr>
    </w:lvl>
    <w:lvl w:ilvl="7" w:tplc="1C565782">
      <w:start w:val="1"/>
      <w:numFmt w:val="lowerLetter"/>
      <w:lvlText w:val="%8."/>
      <w:lvlJc w:val="left"/>
      <w:pPr>
        <w:ind w:left="5760" w:hanging="360"/>
      </w:pPr>
    </w:lvl>
    <w:lvl w:ilvl="8" w:tplc="9E6624A4">
      <w:start w:val="1"/>
      <w:numFmt w:val="lowerRoman"/>
      <w:lvlText w:val="%9."/>
      <w:lvlJc w:val="right"/>
      <w:pPr>
        <w:ind w:left="6480" w:hanging="180"/>
      </w:pPr>
    </w:lvl>
  </w:abstractNum>
  <w:abstractNum w:abstractNumId="66" w15:restartNumberingAfterBreak="0">
    <w:nsid w:val="00000050"/>
    <w:multiLevelType w:val="hybridMultilevel"/>
    <w:tmpl w:val="FFFFFFFF"/>
    <w:lvl w:ilvl="0" w:tplc="59BAC014">
      <w:start w:val="1"/>
      <w:numFmt w:val="decimal"/>
      <w:lvlText w:val="%1."/>
      <w:lvlJc w:val="left"/>
      <w:pPr>
        <w:ind w:left="720" w:hanging="360"/>
      </w:pPr>
    </w:lvl>
    <w:lvl w:ilvl="1" w:tplc="614E5B5A">
      <w:start w:val="1"/>
      <w:numFmt w:val="lowerLetter"/>
      <w:lvlText w:val="%2."/>
      <w:lvlJc w:val="left"/>
      <w:pPr>
        <w:ind w:left="1440" w:hanging="360"/>
      </w:pPr>
    </w:lvl>
    <w:lvl w:ilvl="2" w:tplc="21FAC6BE">
      <w:start w:val="1"/>
      <w:numFmt w:val="lowerRoman"/>
      <w:lvlText w:val="%3."/>
      <w:lvlJc w:val="right"/>
      <w:pPr>
        <w:ind w:left="2160" w:hanging="180"/>
      </w:pPr>
    </w:lvl>
    <w:lvl w:ilvl="3" w:tplc="FBF23B64">
      <w:start w:val="1"/>
      <w:numFmt w:val="decimal"/>
      <w:lvlText w:val="%4."/>
      <w:lvlJc w:val="left"/>
      <w:pPr>
        <w:ind w:left="2880" w:hanging="360"/>
      </w:pPr>
    </w:lvl>
    <w:lvl w:ilvl="4" w:tplc="D46E3036">
      <w:start w:val="1"/>
      <w:numFmt w:val="lowerLetter"/>
      <w:lvlText w:val="%5."/>
      <w:lvlJc w:val="left"/>
      <w:pPr>
        <w:ind w:left="3600" w:hanging="360"/>
      </w:pPr>
    </w:lvl>
    <w:lvl w:ilvl="5" w:tplc="0F9EA00A">
      <w:start w:val="1"/>
      <w:numFmt w:val="lowerRoman"/>
      <w:lvlText w:val="%6."/>
      <w:lvlJc w:val="right"/>
      <w:pPr>
        <w:ind w:left="4320" w:hanging="180"/>
      </w:pPr>
    </w:lvl>
    <w:lvl w:ilvl="6" w:tplc="5072A320">
      <w:start w:val="1"/>
      <w:numFmt w:val="decimal"/>
      <w:lvlText w:val="%7."/>
      <w:lvlJc w:val="left"/>
      <w:pPr>
        <w:ind w:left="5040" w:hanging="360"/>
      </w:pPr>
    </w:lvl>
    <w:lvl w:ilvl="7" w:tplc="7598E95E">
      <w:start w:val="1"/>
      <w:numFmt w:val="lowerLetter"/>
      <w:lvlText w:val="%8."/>
      <w:lvlJc w:val="left"/>
      <w:pPr>
        <w:ind w:left="5760" w:hanging="360"/>
      </w:pPr>
    </w:lvl>
    <w:lvl w:ilvl="8" w:tplc="7598EB78">
      <w:start w:val="1"/>
      <w:numFmt w:val="lowerRoman"/>
      <w:lvlText w:val="%9."/>
      <w:lvlJc w:val="right"/>
      <w:pPr>
        <w:ind w:left="6480" w:hanging="180"/>
      </w:pPr>
    </w:lvl>
  </w:abstractNum>
  <w:abstractNum w:abstractNumId="67" w15:restartNumberingAfterBreak="0">
    <w:nsid w:val="00000052"/>
    <w:multiLevelType w:val="hybridMultilevel"/>
    <w:tmpl w:val="FFFFFFFF"/>
    <w:lvl w:ilvl="0" w:tplc="05644552">
      <w:start w:val="1"/>
      <w:numFmt w:val="decimal"/>
      <w:lvlText w:val="%1."/>
      <w:lvlJc w:val="left"/>
      <w:pPr>
        <w:ind w:left="720" w:hanging="360"/>
      </w:pPr>
    </w:lvl>
    <w:lvl w:ilvl="1" w:tplc="B28E65E8">
      <w:start w:val="1"/>
      <w:numFmt w:val="lowerLetter"/>
      <w:lvlText w:val="%2."/>
      <w:lvlJc w:val="left"/>
      <w:pPr>
        <w:ind w:left="1440" w:hanging="360"/>
      </w:pPr>
    </w:lvl>
    <w:lvl w:ilvl="2" w:tplc="DA80EB12">
      <w:start w:val="1"/>
      <w:numFmt w:val="lowerRoman"/>
      <w:lvlText w:val="%3."/>
      <w:lvlJc w:val="right"/>
      <w:pPr>
        <w:ind w:left="2160" w:hanging="180"/>
      </w:pPr>
    </w:lvl>
    <w:lvl w:ilvl="3" w:tplc="CCBA941C">
      <w:start w:val="1"/>
      <w:numFmt w:val="decimal"/>
      <w:lvlText w:val="%4."/>
      <w:lvlJc w:val="left"/>
      <w:pPr>
        <w:ind w:left="2880" w:hanging="360"/>
      </w:pPr>
    </w:lvl>
    <w:lvl w:ilvl="4" w:tplc="7E3E7E76">
      <w:start w:val="1"/>
      <w:numFmt w:val="lowerLetter"/>
      <w:lvlText w:val="%5."/>
      <w:lvlJc w:val="left"/>
      <w:pPr>
        <w:ind w:left="3600" w:hanging="360"/>
      </w:pPr>
    </w:lvl>
    <w:lvl w:ilvl="5" w:tplc="11AEB892">
      <w:start w:val="1"/>
      <w:numFmt w:val="lowerRoman"/>
      <w:lvlText w:val="%6."/>
      <w:lvlJc w:val="right"/>
      <w:pPr>
        <w:ind w:left="4320" w:hanging="180"/>
      </w:pPr>
    </w:lvl>
    <w:lvl w:ilvl="6" w:tplc="55B21B30">
      <w:start w:val="1"/>
      <w:numFmt w:val="decimal"/>
      <w:lvlText w:val="%7."/>
      <w:lvlJc w:val="left"/>
      <w:pPr>
        <w:ind w:left="5040" w:hanging="360"/>
      </w:pPr>
    </w:lvl>
    <w:lvl w:ilvl="7" w:tplc="40906A48">
      <w:start w:val="1"/>
      <w:numFmt w:val="lowerLetter"/>
      <w:lvlText w:val="%8."/>
      <w:lvlJc w:val="left"/>
      <w:pPr>
        <w:ind w:left="5760" w:hanging="360"/>
      </w:pPr>
    </w:lvl>
    <w:lvl w:ilvl="8" w:tplc="EC10A804">
      <w:start w:val="1"/>
      <w:numFmt w:val="lowerRoman"/>
      <w:lvlText w:val="%9."/>
      <w:lvlJc w:val="right"/>
      <w:pPr>
        <w:ind w:left="6480" w:hanging="180"/>
      </w:pPr>
    </w:lvl>
  </w:abstractNum>
  <w:abstractNum w:abstractNumId="68" w15:restartNumberingAfterBreak="0">
    <w:nsid w:val="0000005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0000005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0" w15:restartNumberingAfterBreak="0">
    <w:nsid w:val="0000005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1" w15:restartNumberingAfterBreak="0">
    <w:nsid w:val="00000057"/>
    <w:multiLevelType w:val="multilevel"/>
    <w:tmpl w:val="FFFFFFFF"/>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00000059"/>
    <w:multiLevelType w:val="hybridMultilevel"/>
    <w:tmpl w:val="FFFFFFFF"/>
    <w:lvl w:ilvl="0" w:tplc="1FE4E230">
      <w:start w:val="1"/>
      <w:numFmt w:val="lowerLetter"/>
      <w:lvlText w:val="%1."/>
      <w:lvlJc w:val="left"/>
      <w:pPr>
        <w:ind w:left="720" w:hanging="360"/>
      </w:pPr>
      <w:rPr>
        <w:rFonts w:ascii="Calibri" w:eastAsia="Times New Roman" w:hAnsi="Calibri" w:cs="Times New Roman"/>
      </w:rPr>
    </w:lvl>
    <w:lvl w:ilvl="1" w:tplc="0792C022">
      <w:start w:val="1"/>
      <w:numFmt w:val="lowerLetter"/>
      <w:lvlText w:val="%2."/>
      <w:lvlJc w:val="left"/>
      <w:pPr>
        <w:ind w:left="1440" w:hanging="360"/>
      </w:pPr>
    </w:lvl>
    <w:lvl w:ilvl="2" w:tplc="8C12F9A4">
      <w:start w:val="1"/>
      <w:numFmt w:val="lowerRoman"/>
      <w:lvlText w:val="%3."/>
      <w:lvlJc w:val="right"/>
      <w:pPr>
        <w:ind w:left="2160" w:hanging="180"/>
      </w:pPr>
    </w:lvl>
    <w:lvl w:ilvl="3" w:tplc="C638E18C">
      <w:start w:val="1"/>
      <w:numFmt w:val="decimal"/>
      <w:lvlText w:val="%4."/>
      <w:lvlJc w:val="left"/>
      <w:pPr>
        <w:ind w:left="2880" w:hanging="360"/>
      </w:pPr>
    </w:lvl>
    <w:lvl w:ilvl="4" w:tplc="6FA813A0">
      <w:start w:val="1"/>
      <w:numFmt w:val="lowerLetter"/>
      <w:lvlText w:val="%5."/>
      <w:lvlJc w:val="left"/>
      <w:pPr>
        <w:ind w:left="3600" w:hanging="360"/>
      </w:pPr>
    </w:lvl>
    <w:lvl w:ilvl="5" w:tplc="34EA74AE">
      <w:start w:val="1"/>
      <w:numFmt w:val="lowerRoman"/>
      <w:lvlText w:val="%6."/>
      <w:lvlJc w:val="right"/>
      <w:pPr>
        <w:ind w:left="4320" w:hanging="180"/>
      </w:pPr>
    </w:lvl>
    <w:lvl w:ilvl="6" w:tplc="AABA3A20">
      <w:start w:val="1"/>
      <w:numFmt w:val="decimal"/>
      <w:lvlText w:val="%7."/>
      <w:lvlJc w:val="left"/>
      <w:pPr>
        <w:ind w:left="5040" w:hanging="360"/>
      </w:pPr>
    </w:lvl>
    <w:lvl w:ilvl="7" w:tplc="4B429BDE">
      <w:start w:val="1"/>
      <w:numFmt w:val="lowerLetter"/>
      <w:lvlText w:val="%8."/>
      <w:lvlJc w:val="left"/>
      <w:pPr>
        <w:ind w:left="5760" w:hanging="360"/>
      </w:pPr>
    </w:lvl>
    <w:lvl w:ilvl="8" w:tplc="0BC621C0">
      <w:start w:val="1"/>
      <w:numFmt w:val="lowerRoman"/>
      <w:lvlText w:val="%9."/>
      <w:lvlJc w:val="right"/>
      <w:pPr>
        <w:ind w:left="6480" w:hanging="180"/>
      </w:pPr>
    </w:lvl>
  </w:abstractNum>
  <w:abstractNum w:abstractNumId="73" w15:restartNumberingAfterBreak="0">
    <w:nsid w:val="0000005A"/>
    <w:multiLevelType w:val="multilevel"/>
    <w:tmpl w:val="FFFFFFFF"/>
    <w:lvl w:ilvl="0">
      <w:start w:val="1"/>
      <w:numFmt w:val="bullet"/>
      <w:lvlText w:val=""/>
      <w:lvlJc w:val="left"/>
      <w:pPr>
        <w:ind w:left="720" w:hanging="360"/>
      </w:pPr>
      <w:rPr>
        <w:rFonts w:ascii="WPS Special 1" w:hAnsi="WPS Special 1"/>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PS Special 1" w:hAnsi="WPS Special 1"/>
      </w:rPr>
    </w:lvl>
    <w:lvl w:ilvl="3">
      <w:start w:val="1"/>
      <w:numFmt w:val="bullet"/>
      <w:lvlText w:val=""/>
      <w:lvlJc w:val="left"/>
      <w:pPr>
        <w:ind w:left="2880" w:hanging="360"/>
      </w:pPr>
      <w:rPr>
        <w:rFonts w:ascii="WPS Special 3" w:hAnsi="WPS Special 3"/>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PS Special 1" w:hAnsi="WPS Special 1"/>
      </w:rPr>
    </w:lvl>
    <w:lvl w:ilvl="6">
      <w:start w:val="1"/>
      <w:numFmt w:val="bullet"/>
      <w:lvlText w:val=""/>
      <w:lvlJc w:val="left"/>
      <w:pPr>
        <w:ind w:left="5040" w:hanging="360"/>
      </w:pPr>
      <w:rPr>
        <w:rFonts w:ascii="WPS Special 3" w:hAnsi="WPS Special 3"/>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PS Special 1" w:hAnsi="WPS Special 1"/>
      </w:rPr>
    </w:lvl>
  </w:abstractNum>
  <w:abstractNum w:abstractNumId="74" w15:restartNumberingAfterBreak="0">
    <w:nsid w:val="0000005B"/>
    <w:multiLevelType w:val="hybridMultilevel"/>
    <w:tmpl w:val="FFFFFFFF"/>
    <w:lvl w:ilvl="0" w:tplc="7A6CEAF0">
      <w:start w:val="1"/>
      <w:numFmt w:val="decimal"/>
      <w:lvlText w:val="%1."/>
      <w:lvlJc w:val="left"/>
      <w:pPr>
        <w:ind w:left="720" w:hanging="360"/>
      </w:pPr>
    </w:lvl>
    <w:lvl w:ilvl="1" w:tplc="900244FA">
      <w:start w:val="1"/>
      <w:numFmt w:val="lowerLetter"/>
      <w:lvlText w:val="%2."/>
      <w:lvlJc w:val="left"/>
      <w:pPr>
        <w:ind w:left="1440" w:hanging="360"/>
      </w:pPr>
    </w:lvl>
    <w:lvl w:ilvl="2" w:tplc="B5260502">
      <w:start w:val="1"/>
      <w:numFmt w:val="lowerRoman"/>
      <w:lvlText w:val="%3."/>
      <w:lvlJc w:val="right"/>
      <w:pPr>
        <w:ind w:left="2160" w:hanging="180"/>
      </w:pPr>
    </w:lvl>
    <w:lvl w:ilvl="3" w:tplc="63F8B664">
      <w:start w:val="1"/>
      <w:numFmt w:val="decimal"/>
      <w:lvlText w:val="%4."/>
      <w:lvlJc w:val="left"/>
      <w:pPr>
        <w:ind w:left="2880" w:hanging="360"/>
      </w:pPr>
    </w:lvl>
    <w:lvl w:ilvl="4" w:tplc="988A8214">
      <w:start w:val="1"/>
      <w:numFmt w:val="lowerLetter"/>
      <w:lvlText w:val="%5."/>
      <w:lvlJc w:val="left"/>
      <w:pPr>
        <w:ind w:left="3600" w:hanging="360"/>
      </w:pPr>
    </w:lvl>
    <w:lvl w:ilvl="5" w:tplc="C67035FE">
      <w:start w:val="1"/>
      <w:numFmt w:val="lowerRoman"/>
      <w:lvlText w:val="%6."/>
      <w:lvlJc w:val="right"/>
      <w:pPr>
        <w:ind w:left="4320" w:hanging="180"/>
      </w:pPr>
    </w:lvl>
    <w:lvl w:ilvl="6" w:tplc="9A6C8F96">
      <w:start w:val="1"/>
      <w:numFmt w:val="decimal"/>
      <w:lvlText w:val="%7."/>
      <w:lvlJc w:val="left"/>
      <w:pPr>
        <w:ind w:left="5040" w:hanging="360"/>
      </w:pPr>
    </w:lvl>
    <w:lvl w:ilvl="7" w:tplc="D338A15A">
      <w:start w:val="1"/>
      <w:numFmt w:val="lowerLetter"/>
      <w:lvlText w:val="%8."/>
      <w:lvlJc w:val="left"/>
      <w:pPr>
        <w:ind w:left="5760" w:hanging="360"/>
      </w:pPr>
    </w:lvl>
    <w:lvl w:ilvl="8" w:tplc="6C3EE78C">
      <w:start w:val="1"/>
      <w:numFmt w:val="lowerRoman"/>
      <w:lvlText w:val="%9."/>
      <w:lvlJc w:val="right"/>
      <w:pPr>
        <w:ind w:left="6480" w:hanging="180"/>
      </w:pPr>
    </w:lvl>
  </w:abstractNum>
  <w:abstractNum w:abstractNumId="75" w15:restartNumberingAfterBreak="0">
    <w:nsid w:val="0000005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6" w15:restartNumberingAfterBreak="0">
    <w:nsid w:val="0000005D"/>
    <w:multiLevelType w:val="hybridMultilevel"/>
    <w:tmpl w:val="FFFFFFFF"/>
    <w:lvl w:ilvl="0" w:tplc="DC1473AC">
      <w:start w:val="1"/>
      <w:numFmt w:val="decimal"/>
      <w:lvlText w:val="%1."/>
      <w:lvlJc w:val="left"/>
      <w:pPr>
        <w:ind w:left="1080" w:hanging="720"/>
      </w:pPr>
    </w:lvl>
    <w:lvl w:ilvl="1" w:tplc="F892BA08">
      <w:start w:val="1"/>
      <w:numFmt w:val="bullet"/>
      <w:lvlText w:val=""/>
      <w:lvlJc w:val="left"/>
      <w:pPr>
        <w:tabs>
          <w:tab w:val="left" w:pos="1440"/>
        </w:tabs>
        <w:ind w:left="1440" w:hanging="360"/>
      </w:pPr>
      <w:rPr>
        <w:rFonts w:ascii="Symbol" w:hAnsi="Symbol"/>
      </w:rPr>
    </w:lvl>
    <w:lvl w:ilvl="2" w:tplc="4AA64166">
      <w:start w:val="1"/>
      <w:numFmt w:val="lowerRoman"/>
      <w:lvlText w:val="%3."/>
      <w:lvlJc w:val="right"/>
      <w:pPr>
        <w:ind w:left="2160" w:hanging="180"/>
      </w:pPr>
    </w:lvl>
    <w:lvl w:ilvl="3" w:tplc="764256F2">
      <w:start w:val="1"/>
      <w:numFmt w:val="decimal"/>
      <w:lvlText w:val="%4."/>
      <w:lvlJc w:val="left"/>
      <w:pPr>
        <w:ind w:left="2880" w:hanging="360"/>
      </w:pPr>
    </w:lvl>
    <w:lvl w:ilvl="4" w:tplc="1DA49AD6">
      <w:start w:val="1"/>
      <w:numFmt w:val="lowerLetter"/>
      <w:lvlText w:val="%5."/>
      <w:lvlJc w:val="left"/>
      <w:pPr>
        <w:ind w:left="3600" w:hanging="360"/>
      </w:pPr>
    </w:lvl>
    <w:lvl w:ilvl="5" w:tplc="72CED834">
      <w:start w:val="1"/>
      <w:numFmt w:val="lowerRoman"/>
      <w:lvlText w:val="%6."/>
      <w:lvlJc w:val="right"/>
      <w:pPr>
        <w:ind w:left="4320" w:hanging="180"/>
      </w:pPr>
    </w:lvl>
    <w:lvl w:ilvl="6" w:tplc="F57C3C86">
      <w:start w:val="1"/>
      <w:numFmt w:val="decimal"/>
      <w:lvlText w:val="%7."/>
      <w:lvlJc w:val="left"/>
      <w:pPr>
        <w:ind w:left="5040" w:hanging="360"/>
      </w:pPr>
    </w:lvl>
    <w:lvl w:ilvl="7" w:tplc="319EED50">
      <w:start w:val="1"/>
      <w:numFmt w:val="lowerLetter"/>
      <w:lvlText w:val="%8."/>
      <w:lvlJc w:val="left"/>
      <w:pPr>
        <w:ind w:left="5760" w:hanging="360"/>
      </w:pPr>
    </w:lvl>
    <w:lvl w:ilvl="8" w:tplc="BB764DAE">
      <w:start w:val="1"/>
      <w:numFmt w:val="lowerRoman"/>
      <w:lvlText w:val="%9."/>
      <w:lvlJc w:val="right"/>
      <w:pPr>
        <w:ind w:left="6480" w:hanging="180"/>
      </w:pPr>
    </w:lvl>
  </w:abstractNum>
  <w:abstractNum w:abstractNumId="77" w15:restartNumberingAfterBreak="0">
    <w:nsid w:val="0000005E"/>
    <w:multiLevelType w:val="hybridMultilevel"/>
    <w:tmpl w:val="FFFFFFFF"/>
    <w:lvl w:ilvl="0" w:tplc="C352AF64">
      <w:start w:val="1"/>
      <w:numFmt w:val="lowerLetter"/>
      <w:lvlText w:val="%1."/>
      <w:lvlJc w:val="left"/>
      <w:pPr>
        <w:ind w:left="720" w:hanging="360"/>
      </w:pPr>
    </w:lvl>
    <w:lvl w:ilvl="1" w:tplc="2A1E4578">
      <w:start w:val="1"/>
      <w:numFmt w:val="lowerLetter"/>
      <w:lvlText w:val="%2."/>
      <w:lvlJc w:val="left"/>
      <w:pPr>
        <w:ind w:left="1440" w:hanging="360"/>
      </w:pPr>
    </w:lvl>
    <w:lvl w:ilvl="2" w:tplc="70562492">
      <w:start w:val="1"/>
      <w:numFmt w:val="lowerLetter"/>
      <w:lvlText w:val="%3."/>
      <w:lvlJc w:val="left"/>
      <w:pPr>
        <w:ind w:left="2160" w:hanging="180"/>
      </w:pPr>
    </w:lvl>
    <w:lvl w:ilvl="3" w:tplc="4B7072A4">
      <w:start w:val="1"/>
      <w:numFmt w:val="decimal"/>
      <w:lvlText w:val="%4."/>
      <w:lvlJc w:val="left"/>
      <w:pPr>
        <w:ind w:left="2880" w:hanging="360"/>
      </w:pPr>
    </w:lvl>
    <w:lvl w:ilvl="4" w:tplc="8304D74E">
      <w:start w:val="1"/>
      <w:numFmt w:val="lowerLetter"/>
      <w:lvlText w:val="%5."/>
      <w:lvlJc w:val="left"/>
      <w:pPr>
        <w:ind w:left="3600" w:hanging="360"/>
      </w:pPr>
    </w:lvl>
    <w:lvl w:ilvl="5" w:tplc="5EF4220A">
      <w:start w:val="1"/>
      <w:numFmt w:val="lowerRoman"/>
      <w:lvlText w:val="%6."/>
      <w:lvlJc w:val="right"/>
      <w:pPr>
        <w:ind w:left="4320" w:hanging="180"/>
      </w:pPr>
    </w:lvl>
    <w:lvl w:ilvl="6" w:tplc="3FAE42E2">
      <w:start w:val="1"/>
      <w:numFmt w:val="decimal"/>
      <w:lvlText w:val="%7."/>
      <w:lvlJc w:val="left"/>
      <w:pPr>
        <w:ind w:left="5040" w:hanging="360"/>
      </w:pPr>
    </w:lvl>
    <w:lvl w:ilvl="7" w:tplc="4B545F08">
      <w:start w:val="1"/>
      <w:numFmt w:val="lowerLetter"/>
      <w:lvlText w:val="%8."/>
      <w:lvlJc w:val="left"/>
      <w:pPr>
        <w:ind w:left="5760" w:hanging="360"/>
      </w:pPr>
    </w:lvl>
    <w:lvl w:ilvl="8" w:tplc="0C8A6126">
      <w:start w:val="1"/>
      <w:numFmt w:val="lowerRoman"/>
      <w:lvlText w:val="%9."/>
      <w:lvlJc w:val="right"/>
      <w:pPr>
        <w:ind w:left="6480" w:hanging="180"/>
      </w:pPr>
    </w:lvl>
  </w:abstractNum>
  <w:abstractNum w:abstractNumId="78" w15:restartNumberingAfterBreak="0">
    <w:nsid w:val="0000005F"/>
    <w:multiLevelType w:val="hybridMultilevel"/>
    <w:tmpl w:val="FFFFFFFF"/>
    <w:lvl w:ilvl="0" w:tplc="DE867180">
      <w:start w:val="1"/>
      <w:numFmt w:val="decimal"/>
      <w:lvlText w:val="%1."/>
      <w:lvlJc w:val="left"/>
      <w:pPr>
        <w:ind w:left="720" w:hanging="360"/>
      </w:pPr>
    </w:lvl>
    <w:lvl w:ilvl="1" w:tplc="A9C44EC0">
      <w:start w:val="1"/>
      <w:numFmt w:val="lowerLetter"/>
      <w:lvlText w:val="%2."/>
      <w:lvlJc w:val="left"/>
      <w:pPr>
        <w:ind w:left="1440" w:hanging="360"/>
      </w:pPr>
    </w:lvl>
    <w:lvl w:ilvl="2" w:tplc="B442F06E">
      <w:start w:val="1"/>
      <w:numFmt w:val="lowerRoman"/>
      <w:lvlText w:val="%3."/>
      <w:lvlJc w:val="right"/>
      <w:pPr>
        <w:ind w:left="2160" w:hanging="180"/>
      </w:pPr>
    </w:lvl>
    <w:lvl w:ilvl="3" w:tplc="7414AAA8">
      <w:start w:val="1"/>
      <w:numFmt w:val="decimal"/>
      <w:lvlText w:val="%4."/>
      <w:lvlJc w:val="left"/>
      <w:pPr>
        <w:ind w:left="2880" w:hanging="360"/>
      </w:pPr>
    </w:lvl>
    <w:lvl w:ilvl="4" w:tplc="7FCE9EE0">
      <w:start w:val="1"/>
      <w:numFmt w:val="lowerLetter"/>
      <w:lvlText w:val="%5."/>
      <w:lvlJc w:val="left"/>
      <w:pPr>
        <w:ind w:left="3600" w:hanging="360"/>
      </w:pPr>
    </w:lvl>
    <w:lvl w:ilvl="5" w:tplc="6896CA96">
      <w:start w:val="1"/>
      <w:numFmt w:val="lowerRoman"/>
      <w:lvlText w:val="%6."/>
      <w:lvlJc w:val="right"/>
      <w:pPr>
        <w:ind w:left="4320" w:hanging="180"/>
      </w:pPr>
    </w:lvl>
    <w:lvl w:ilvl="6" w:tplc="604A69E8">
      <w:start w:val="1"/>
      <w:numFmt w:val="decimal"/>
      <w:lvlText w:val="%7."/>
      <w:lvlJc w:val="left"/>
      <w:pPr>
        <w:ind w:left="5040" w:hanging="360"/>
      </w:pPr>
    </w:lvl>
    <w:lvl w:ilvl="7" w:tplc="734CCD28">
      <w:start w:val="1"/>
      <w:numFmt w:val="lowerLetter"/>
      <w:lvlText w:val="%8."/>
      <w:lvlJc w:val="left"/>
      <w:pPr>
        <w:ind w:left="5760" w:hanging="360"/>
      </w:pPr>
    </w:lvl>
    <w:lvl w:ilvl="8" w:tplc="F15609FC">
      <w:start w:val="1"/>
      <w:numFmt w:val="lowerRoman"/>
      <w:lvlText w:val="%9."/>
      <w:lvlJc w:val="right"/>
      <w:pPr>
        <w:ind w:left="6480" w:hanging="180"/>
      </w:pPr>
    </w:lvl>
  </w:abstractNum>
  <w:abstractNum w:abstractNumId="79" w15:restartNumberingAfterBreak="0">
    <w:nsid w:val="00000060"/>
    <w:multiLevelType w:val="multilevel"/>
    <w:tmpl w:val="FFFFFFFF"/>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0" w15:restartNumberingAfterBreak="0">
    <w:nsid w:val="0000006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00000062"/>
    <w:multiLevelType w:val="hybridMultilevel"/>
    <w:tmpl w:val="FFFFFFFF"/>
    <w:lvl w:ilvl="0" w:tplc="B2C6F016">
      <w:start w:val="1"/>
      <w:numFmt w:val="decimal"/>
      <w:lvlText w:val="%1."/>
      <w:lvlJc w:val="left"/>
      <w:pPr>
        <w:ind w:left="720" w:hanging="360"/>
      </w:pPr>
      <w:rPr>
        <w:b w:val="0"/>
      </w:rPr>
    </w:lvl>
    <w:lvl w:ilvl="1" w:tplc="2E7A76FE">
      <w:start w:val="1"/>
      <w:numFmt w:val="lowerLetter"/>
      <w:lvlText w:val="%2."/>
      <w:lvlJc w:val="left"/>
      <w:pPr>
        <w:ind w:left="1440" w:hanging="360"/>
      </w:pPr>
    </w:lvl>
    <w:lvl w:ilvl="2" w:tplc="4E1E553C">
      <w:start w:val="1"/>
      <w:numFmt w:val="lowerRoman"/>
      <w:lvlText w:val="%3."/>
      <w:lvlJc w:val="right"/>
      <w:pPr>
        <w:ind w:left="2160" w:hanging="180"/>
      </w:pPr>
    </w:lvl>
    <w:lvl w:ilvl="3" w:tplc="675C9892">
      <w:start w:val="1"/>
      <w:numFmt w:val="decimal"/>
      <w:lvlText w:val="%4."/>
      <w:lvlJc w:val="left"/>
      <w:pPr>
        <w:ind w:left="2880" w:hanging="360"/>
      </w:pPr>
    </w:lvl>
    <w:lvl w:ilvl="4" w:tplc="C7B024E8">
      <w:start w:val="1"/>
      <w:numFmt w:val="lowerLetter"/>
      <w:lvlText w:val="%5."/>
      <w:lvlJc w:val="left"/>
      <w:pPr>
        <w:ind w:left="3600" w:hanging="360"/>
      </w:pPr>
    </w:lvl>
    <w:lvl w:ilvl="5" w:tplc="3CACF6A0">
      <w:start w:val="1"/>
      <w:numFmt w:val="lowerRoman"/>
      <w:lvlText w:val="%6."/>
      <w:lvlJc w:val="right"/>
      <w:pPr>
        <w:ind w:left="4320" w:hanging="180"/>
      </w:pPr>
    </w:lvl>
    <w:lvl w:ilvl="6" w:tplc="FBEADE0C">
      <w:start w:val="1"/>
      <w:numFmt w:val="decimal"/>
      <w:lvlText w:val="%7."/>
      <w:lvlJc w:val="left"/>
      <w:pPr>
        <w:ind w:left="5040" w:hanging="360"/>
      </w:pPr>
    </w:lvl>
    <w:lvl w:ilvl="7" w:tplc="15DCF62E">
      <w:start w:val="1"/>
      <w:numFmt w:val="lowerLetter"/>
      <w:lvlText w:val="%8."/>
      <w:lvlJc w:val="left"/>
      <w:pPr>
        <w:ind w:left="5760" w:hanging="360"/>
      </w:pPr>
    </w:lvl>
    <w:lvl w:ilvl="8" w:tplc="CEB8EB06">
      <w:start w:val="1"/>
      <w:numFmt w:val="lowerRoman"/>
      <w:lvlText w:val="%9."/>
      <w:lvlJc w:val="right"/>
      <w:pPr>
        <w:ind w:left="6480" w:hanging="180"/>
      </w:pPr>
    </w:lvl>
  </w:abstractNum>
  <w:abstractNum w:abstractNumId="82" w15:restartNumberingAfterBreak="0">
    <w:nsid w:val="00000064"/>
    <w:multiLevelType w:val="hybridMultilevel"/>
    <w:tmpl w:val="FFFFFFFF"/>
    <w:lvl w:ilvl="0" w:tplc="B37051A4">
      <w:start w:val="1"/>
      <w:numFmt w:val="bullet"/>
      <w:lvlText w:val="-"/>
      <w:lvlJc w:val="left"/>
      <w:pPr>
        <w:ind w:left="720" w:hanging="360"/>
      </w:pPr>
      <w:rPr>
        <w:rFonts w:ascii="Times New Roman" w:eastAsia="Times New Roman" w:hAnsi="Times New Roman" w:cs="Times New Roman"/>
      </w:rPr>
    </w:lvl>
    <w:lvl w:ilvl="1" w:tplc="63B2294A">
      <w:start w:val="1"/>
      <w:numFmt w:val="bullet"/>
      <w:lvlText w:val="o"/>
      <w:lvlJc w:val="left"/>
      <w:pPr>
        <w:ind w:left="1440" w:hanging="360"/>
      </w:pPr>
      <w:rPr>
        <w:rFonts w:ascii="Courier New" w:hAnsi="Courier New" w:cs="Courier New"/>
      </w:rPr>
    </w:lvl>
    <w:lvl w:ilvl="2" w:tplc="762CFC72">
      <w:start w:val="1"/>
      <w:numFmt w:val="bullet"/>
      <w:lvlText w:val=""/>
      <w:lvlJc w:val="left"/>
      <w:pPr>
        <w:ind w:left="2160" w:hanging="360"/>
      </w:pPr>
      <w:rPr>
        <w:rFonts w:ascii="Wingdings" w:hAnsi="Wingdings"/>
      </w:rPr>
    </w:lvl>
    <w:lvl w:ilvl="3" w:tplc="3CA01908">
      <w:start w:val="1"/>
      <w:numFmt w:val="bullet"/>
      <w:lvlText w:val=""/>
      <w:lvlJc w:val="left"/>
      <w:pPr>
        <w:ind w:left="2880" w:hanging="360"/>
      </w:pPr>
      <w:rPr>
        <w:rFonts w:ascii="Symbol" w:hAnsi="Symbol"/>
      </w:rPr>
    </w:lvl>
    <w:lvl w:ilvl="4" w:tplc="C1CC5F6C">
      <w:start w:val="1"/>
      <w:numFmt w:val="bullet"/>
      <w:lvlText w:val="o"/>
      <w:lvlJc w:val="left"/>
      <w:pPr>
        <w:ind w:left="3600" w:hanging="360"/>
      </w:pPr>
      <w:rPr>
        <w:rFonts w:ascii="Courier New" w:hAnsi="Courier New" w:cs="Courier New"/>
      </w:rPr>
    </w:lvl>
    <w:lvl w:ilvl="5" w:tplc="4A5294D2">
      <w:start w:val="1"/>
      <w:numFmt w:val="bullet"/>
      <w:lvlText w:val=""/>
      <w:lvlJc w:val="left"/>
      <w:pPr>
        <w:ind w:left="4320" w:hanging="360"/>
      </w:pPr>
      <w:rPr>
        <w:rFonts w:ascii="Wingdings" w:hAnsi="Wingdings"/>
      </w:rPr>
    </w:lvl>
    <w:lvl w:ilvl="6" w:tplc="A4EEE4C0">
      <w:start w:val="1"/>
      <w:numFmt w:val="bullet"/>
      <w:lvlText w:val=""/>
      <w:lvlJc w:val="left"/>
      <w:pPr>
        <w:ind w:left="5040" w:hanging="360"/>
      </w:pPr>
      <w:rPr>
        <w:rFonts w:ascii="Symbol" w:hAnsi="Symbol"/>
      </w:rPr>
    </w:lvl>
    <w:lvl w:ilvl="7" w:tplc="1C987D38">
      <w:start w:val="1"/>
      <w:numFmt w:val="bullet"/>
      <w:lvlText w:val="o"/>
      <w:lvlJc w:val="left"/>
      <w:pPr>
        <w:ind w:left="5760" w:hanging="360"/>
      </w:pPr>
      <w:rPr>
        <w:rFonts w:ascii="Courier New" w:hAnsi="Courier New" w:cs="Courier New"/>
      </w:rPr>
    </w:lvl>
    <w:lvl w:ilvl="8" w:tplc="6EC61066">
      <w:start w:val="1"/>
      <w:numFmt w:val="bullet"/>
      <w:lvlText w:val=""/>
      <w:lvlJc w:val="left"/>
      <w:pPr>
        <w:ind w:left="6480" w:hanging="360"/>
      </w:pPr>
      <w:rPr>
        <w:rFonts w:ascii="Wingdings" w:hAnsi="Wingdings"/>
      </w:rPr>
    </w:lvl>
  </w:abstractNum>
  <w:abstractNum w:abstractNumId="83" w15:restartNumberingAfterBreak="0">
    <w:nsid w:val="00000065"/>
    <w:multiLevelType w:val="hybridMultilevel"/>
    <w:tmpl w:val="FFFFFFFF"/>
    <w:lvl w:ilvl="0" w:tplc="851C288C">
      <w:start w:val="1"/>
      <w:numFmt w:val="bullet"/>
      <w:lvlText w:val=""/>
      <w:lvlJc w:val="left"/>
      <w:pPr>
        <w:ind w:left="720" w:hanging="360"/>
      </w:pPr>
      <w:rPr>
        <w:rFonts w:ascii="Symbol" w:hAnsi="Symbol"/>
      </w:rPr>
    </w:lvl>
    <w:lvl w:ilvl="1" w:tplc="E3085812">
      <w:start w:val="1"/>
      <w:numFmt w:val="bullet"/>
      <w:lvlText w:val="o"/>
      <w:lvlJc w:val="left"/>
      <w:pPr>
        <w:ind w:left="1440" w:hanging="360"/>
      </w:pPr>
      <w:rPr>
        <w:rFonts w:ascii="Courier New" w:hAnsi="Courier New" w:cs="Courier New"/>
      </w:rPr>
    </w:lvl>
    <w:lvl w:ilvl="2" w:tplc="448AACEE">
      <w:start w:val="1"/>
      <w:numFmt w:val="bullet"/>
      <w:lvlText w:val=""/>
      <w:lvlJc w:val="left"/>
      <w:pPr>
        <w:ind w:left="2160" w:hanging="360"/>
      </w:pPr>
      <w:rPr>
        <w:rFonts w:ascii="Wingdings" w:hAnsi="Wingdings"/>
      </w:rPr>
    </w:lvl>
    <w:lvl w:ilvl="3" w:tplc="C3C03320">
      <w:start w:val="1"/>
      <w:numFmt w:val="bullet"/>
      <w:lvlText w:val=""/>
      <w:lvlJc w:val="left"/>
      <w:pPr>
        <w:ind w:left="2880" w:hanging="360"/>
      </w:pPr>
      <w:rPr>
        <w:rFonts w:ascii="Symbol" w:hAnsi="Symbol"/>
      </w:rPr>
    </w:lvl>
    <w:lvl w:ilvl="4" w:tplc="C254CD00">
      <w:start w:val="1"/>
      <w:numFmt w:val="bullet"/>
      <w:lvlText w:val="o"/>
      <w:lvlJc w:val="left"/>
      <w:pPr>
        <w:ind w:left="3600" w:hanging="360"/>
      </w:pPr>
      <w:rPr>
        <w:rFonts w:ascii="Courier New" w:hAnsi="Courier New" w:cs="Courier New"/>
      </w:rPr>
    </w:lvl>
    <w:lvl w:ilvl="5" w:tplc="EE7ED802">
      <w:start w:val="1"/>
      <w:numFmt w:val="bullet"/>
      <w:lvlText w:val=""/>
      <w:lvlJc w:val="left"/>
      <w:pPr>
        <w:ind w:left="4320" w:hanging="360"/>
      </w:pPr>
      <w:rPr>
        <w:rFonts w:ascii="Wingdings" w:hAnsi="Wingdings"/>
      </w:rPr>
    </w:lvl>
    <w:lvl w:ilvl="6" w:tplc="452E4654">
      <w:start w:val="1"/>
      <w:numFmt w:val="bullet"/>
      <w:lvlText w:val=""/>
      <w:lvlJc w:val="left"/>
      <w:pPr>
        <w:ind w:left="5040" w:hanging="360"/>
      </w:pPr>
      <w:rPr>
        <w:rFonts w:ascii="Symbol" w:hAnsi="Symbol"/>
      </w:rPr>
    </w:lvl>
    <w:lvl w:ilvl="7" w:tplc="982444C8">
      <w:start w:val="1"/>
      <w:numFmt w:val="bullet"/>
      <w:lvlText w:val="o"/>
      <w:lvlJc w:val="left"/>
      <w:pPr>
        <w:ind w:left="5760" w:hanging="360"/>
      </w:pPr>
      <w:rPr>
        <w:rFonts w:ascii="Courier New" w:hAnsi="Courier New" w:cs="Courier New"/>
      </w:rPr>
    </w:lvl>
    <w:lvl w:ilvl="8" w:tplc="1F8C8AC6">
      <w:start w:val="1"/>
      <w:numFmt w:val="bullet"/>
      <w:lvlText w:val=""/>
      <w:lvlJc w:val="left"/>
      <w:pPr>
        <w:ind w:left="6480" w:hanging="360"/>
      </w:pPr>
      <w:rPr>
        <w:rFonts w:ascii="Wingdings" w:hAnsi="Wingdings"/>
      </w:rPr>
    </w:lvl>
  </w:abstractNum>
  <w:abstractNum w:abstractNumId="84" w15:restartNumberingAfterBreak="0">
    <w:nsid w:val="0000006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00000069"/>
    <w:multiLevelType w:val="hybridMultilevel"/>
    <w:tmpl w:val="FFFFFFFF"/>
    <w:lvl w:ilvl="0" w:tplc="9B56A226">
      <w:start w:val="1"/>
      <w:numFmt w:val="decimal"/>
      <w:lvlText w:val="%1."/>
      <w:lvlJc w:val="left"/>
      <w:pPr>
        <w:tabs>
          <w:tab w:val="left" w:pos="1080"/>
        </w:tabs>
        <w:ind w:left="1080" w:hanging="360"/>
      </w:pPr>
      <w:rPr>
        <w:rFonts w:ascii="Times New Roman" w:eastAsia="Times New Roman" w:hAnsi="Times New Roman" w:cs="Times New Roman"/>
      </w:rPr>
    </w:lvl>
    <w:lvl w:ilvl="1" w:tplc="29B6A55E">
      <w:start w:val="1"/>
      <w:numFmt w:val="bullet"/>
      <w:lvlText w:val=""/>
      <w:lvlJc w:val="left"/>
      <w:pPr>
        <w:tabs>
          <w:tab w:val="left" w:pos="1800"/>
        </w:tabs>
        <w:ind w:left="1800" w:hanging="360"/>
      </w:pPr>
      <w:rPr>
        <w:rFonts w:ascii="Wingdings" w:hAnsi="Wingdings"/>
      </w:rPr>
    </w:lvl>
    <w:lvl w:ilvl="2" w:tplc="6F80E790">
      <w:start w:val="1"/>
      <w:numFmt w:val="lowerRoman"/>
      <w:lvlText w:val="%3."/>
      <w:lvlJc w:val="right"/>
      <w:pPr>
        <w:tabs>
          <w:tab w:val="left" w:pos="2520"/>
        </w:tabs>
        <w:ind w:left="2520" w:hanging="180"/>
      </w:pPr>
    </w:lvl>
    <w:lvl w:ilvl="3" w:tplc="2CDC66AC">
      <w:start w:val="1"/>
      <w:numFmt w:val="decimal"/>
      <w:lvlText w:val="%4."/>
      <w:lvlJc w:val="left"/>
      <w:pPr>
        <w:tabs>
          <w:tab w:val="left" w:pos="3240"/>
        </w:tabs>
        <w:ind w:left="3240" w:hanging="360"/>
      </w:pPr>
    </w:lvl>
    <w:lvl w:ilvl="4" w:tplc="4E2EA5CA">
      <w:start w:val="1"/>
      <w:numFmt w:val="lowerLetter"/>
      <w:lvlText w:val="%5."/>
      <w:lvlJc w:val="left"/>
      <w:pPr>
        <w:tabs>
          <w:tab w:val="left" w:pos="3960"/>
        </w:tabs>
        <w:ind w:left="3960" w:hanging="360"/>
      </w:pPr>
    </w:lvl>
    <w:lvl w:ilvl="5" w:tplc="CB30AD6A">
      <w:start w:val="1"/>
      <w:numFmt w:val="lowerRoman"/>
      <w:lvlText w:val="%6."/>
      <w:lvlJc w:val="right"/>
      <w:pPr>
        <w:tabs>
          <w:tab w:val="left" w:pos="4680"/>
        </w:tabs>
        <w:ind w:left="4680" w:hanging="180"/>
      </w:pPr>
    </w:lvl>
    <w:lvl w:ilvl="6" w:tplc="399C6B3A">
      <w:start w:val="1"/>
      <w:numFmt w:val="decimal"/>
      <w:lvlText w:val="%7."/>
      <w:lvlJc w:val="left"/>
      <w:pPr>
        <w:tabs>
          <w:tab w:val="left" w:pos="5400"/>
        </w:tabs>
        <w:ind w:left="5400" w:hanging="360"/>
      </w:pPr>
    </w:lvl>
    <w:lvl w:ilvl="7" w:tplc="00480F7C">
      <w:start w:val="1"/>
      <w:numFmt w:val="lowerLetter"/>
      <w:lvlText w:val="%8."/>
      <w:lvlJc w:val="left"/>
      <w:pPr>
        <w:tabs>
          <w:tab w:val="left" w:pos="6120"/>
        </w:tabs>
        <w:ind w:left="6120" w:hanging="360"/>
      </w:pPr>
    </w:lvl>
    <w:lvl w:ilvl="8" w:tplc="733E90C6">
      <w:start w:val="1"/>
      <w:numFmt w:val="lowerRoman"/>
      <w:lvlText w:val="%9."/>
      <w:lvlJc w:val="right"/>
      <w:pPr>
        <w:tabs>
          <w:tab w:val="left" w:pos="6840"/>
        </w:tabs>
        <w:ind w:left="6840" w:hanging="180"/>
      </w:pPr>
    </w:lvl>
  </w:abstractNum>
  <w:abstractNum w:abstractNumId="86" w15:restartNumberingAfterBreak="0">
    <w:nsid w:val="0000006A"/>
    <w:multiLevelType w:val="hybridMultilevel"/>
    <w:tmpl w:val="FFFFFFFF"/>
    <w:lvl w:ilvl="0" w:tplc="CB260EC2">
      <w:start w:val="1"/>
      <w:numFmt w:val="decimal"/>
      <w:lvlText w:val="%1."/>
      <w:lvlJc w:val="left"/>
      <w:pPr>
        <w:ind w:left="1140" w:hanging="360"/>
      </w:pPr>
    </w:lvl>
    <w:lvl w:ilvl="1" w:tplc="6DC223FC">
      <w:start w:val="1"/>
      <w:numFmt w:val="lowerLetter"/>
      <w:lvlText w:val="%2."/>
      <w:lvlJc w:val="left"/>
      <w:pPr>
        <w:ind w:left="1440" w:hanging="360"/>
      </w:pPr>
    </w:lvl>
    <w:lvl w:ilvl="2" w:tplc="CE308958">
      <w:start w:val="1"/>
      <w:numFmt w:val="lowerRoman"/>
      <w:lvlText w:val="%3."/>
      <w:lvlJc w:val="right"/>
      <w:pPr>
        <w:ind w:left="2160" w:hanging="180"/>
      </w:pPr>
    </w:lvl>
    <w:lvl w:ilvl="3" w:tplc="54D28616">
      <w:start w:val="1"/>
      <w:numFmt w:val="decimal"/>
      <w:lvlText w:val="%4."/>
      <w:lvlJc w:val="left"/>
      <w:pPr>
        <w:ind w:left="2880" w:hanging="360"/>
      </w:pPr>
    </w:lvl>
    <w:lvl w:ilvl="4" w:tplc="9A6CAE42">
      <w:start w:val="1"/>
      <w:numFmt w:val="lowerLetter"/>
      <w:lvlText w:val="%5."/>
      <w:lvlJc w:val="left"/>
      <w:pPr>
        <w:ind w:left="3600" w:hanging="360"/>
      </w:pPr>
    </w:lvl>
    <w:lvl w:ilvl="5" w:tplc="9BBCE9EE">
      <w:start w:val="1"/>
      <w:numFmt w:val="lowerRoman"/>
      <w:lvlText w:val="%6."/>
      <w:lvlJc w:val="right"/>
      <w:pPr>
        <w:ind w:left="4320" w:hanging="180"/>
      </w:pPr>
    </w:lvl>
    <w:lvl w:ilvl="6" w:tplc="06401B40">
      <w:start w:val="1"/>
      <w:numFmt w:val="decimal"/>
      <w:lvlText w:val="%7."/>
      <w:lvlJc w:val="left"/>
      <w:pPr>
        <w:ind w:left="5040" w:hanging="360"/>
      </w:pPr>
    </w:lvl>
    <w:lvl w:ilvl="7" w:tplc="E362BE98">
      <w:start w:val="1"/>
      <w:numFmt w:val="lowerLetter"/>
      <w:lvlText w:val="%8."/>
      <w:lvlJc w:val="left"/>
      <w:pPr>
        <w:ind w:left="5760" w:hanging="360"/>
      </w:pPr>
    </w:lvl>
    <w:lvl w:ilvl="8" w:tplc="468865C0">
      <w:start w:val="1"/>
      <w:numFmt w:val="lowerRoman"/>
      <w:lvlText w:val="%9."/>
      <w:lvlJc w:val="right"/>
      <w:pPr>
        <w:ind w:left="6480" w:hanging="180"/>
      </w:pPr>
    </w:lvl>
  </w:abstractNum>
  <w:abstractNum w:abstractNumId="87" w15:restartNumberingAfterBreak="0">
    <w:nsid w:val="0000006C"/>
    <w:multiLevelType w:val="hybridMultilevel"/>
    <w:tmpl w:val="FFFFFFFF"/>
    <w:lvl w:ilvl="0" w:tplc="BFACCD1E">
      <w:start w:val="1"/>
      <w:numFmt w:val="lowerRoman"/>
      <w:lvlText w:val="(%1)"/>
      <w:lvlJc w:val="left"/>
      <w:pPr>
        <w:ind w:left="1080" w:hanging="720"/>
      </w:pPr>
    </w:lvl>
    <w:lvl w:ilvl="1" w:tplc="85AEFEE2">
      <w:start w:val="1"/>
      <w:numFmt w:val="lowerLetter"/>
      <w:lvlText w:val="%2."/>
      <w:lvlJc w:val="left"/>
      <w:pPr>
        <w:ind w:left="1440" w:hanging="360"/>
      </w:pPr>
    </w:lvl>
    <w:lvl w:ilvl="2" w:tplc="E0D4DF30">
      <w:start w:val="1"/>
      <w:numFmt w:val="lowerRoman"/>
      <w:lvlText w:val="%3."/>
      <w:lvlJc w:val="right"/>
      <w:pPr>
        <w:ind w:left="2160" w:hanging="180"/>
      </w:pPr>
    </w:lvl>
    <w:lvl w:ilvl="3" w:tplc="CD908B1E">
      <w:start w:val="1"/>
      <w:numFmt w:val="decimal"/>
      <w:lvlText w:val="%4."/>
      <w:lvlJc w:val="left"/>
      <w:pPr>
        <w:ind w:left="2880" w:hanging="360"/>
      </w:pPr>
    </w:lvl>
    <w:lvl w:ilvl="4" w:tplc="817036C2">
      <w:start w:val="1"/>
      <w:numFmt w:val="lowerLetter"/>
      <w:lvlText w:val="%5."/>
      <w:lvlJc w:val="left"/>
      <w:pPr>
        <w:ind w:left="3600" w:hanging="360"/>
      </w:pPr>
    </w:lvl>
    <w:lvl w:ilvl="5" w:tplc="169811D0">
      <w:start w:val="1"/>
      <w:numFmt w:val="lowerRoman"/>
      <w:lvlText w:val="%6."/>
      <w:lvlJc w:val="right"/>
      <w:pPr>
        <w:ind w:left="4320" w:hanging="180"/>
      </w:pPr>
    </w:lvl>
    <w:lvl w:ilvl="6" w:tplc="DC7E87F0">
      <w:start w:val="1"/>
      <w:numFmt w:val="decimal"/>
      <w:lvlText w:val="%7."/>
      <w:lvlJc w:val="left"/>
      <w:pPr>
        <w:ind w:left="5040" w:hanging="360"/>
      </w:pPr>
    </w:lvl>
    <w:lvl w:ilvl="7" w:tplc="7D767AA2">
      <w:start w:val="1"/>
      <w:numFmt w:val="lowerLetter"/>
      <w:lvlText w:val="%8."/>
      <w:lvlJc w:val="left"/>
      <w:pPr>
        <w:ind w:left="5760" w:hanging="360"/>
      </w:pPr>
    </w:lvl>
    <w:lvl w:ilvl="8" w:tplc="13A86AE6">
      <w:start w:val="1"/>
      <w:numFmt w:val="lowerRoman"/>
      <w:lvlText w:val="%9."/>
      <w:lvlJc w:val="right"/>
      <w:pPr>
        <w:ind w:left="6480" w:hanging="180"/>
      </w:pPr>
    </w:lvl>
  </w:abstractNum>
  <w:abstractNum w:abstractNumId="88" w15:restartNumberingAfterBreak="0">
    <w:nsid w:val="0000006D"/>
    <w:multiLevelType w:val="hybridMultilevel"/>
    <w:tmpl w:val="FFFFFFFF"/>
    <w:lvl w:ilvl="0" w:tplc="E0640F50">
      <w:start w:val="1"/>
      <w:numFmt w:val="bullet"/>
      <w:lvlText w:val="-"/>
      <w:lvlJc w:val="left"/>
      <w:pPr>
        <w:ind w:left="1500" w:hanging="360"/>
      </w:pPr>
      <w:rPr>
        <w:rFonts w:ascii="Times New Roman" w:eastAsia="Times New Roman" w:hAnsi="Times New Roman" w:cs="Times New Roman"/>
      </w:rPr>
    </w:lvl>
    <w:lvl w:ilvl="1" w:tplc="EC562BA0">
      <w:start w:val="1"/>
      <w:numFmt w:val="bullet"/>
      <w:lvlText w:val="o"/>
      <w:lvlJc w:val="left"/>
      <w:pPr>
        <w:ind w:left="2220" w:hanging="360"/>
      </w:pPr>
      <w:rPr>
        <w:rFonts w:ascii="Courier New" w:hAnsi="Courier New" w:cs="Courier New"/>
      </w:rPr>
    </w:lvl>
    <w:lvl w:ilvl="2" w:tplc="0B36992E">
      <w:start w:val="1"/>
      <w:numFmt w:val="bullet"/>
      <w:lvlText w:val=""/>
      <w:lvlJc w:val="left"/>
      <w:pPr>
        <w:ind w:left="2940" w:hanging="360"/>
      </w:pPr>
      <w:rPr>
        <w:rFonts w:ascii="Wingdings" w:hAnsi="Wingdings"/>
      </w:rPr>
    </w:lvl>
    <w:lvl w:ilvl="3" w:tplc="0BEEFA5E">
      <w:start w:val="1"/>
      <w:numFmt w:val="bullet"/>
      <w:lvlText w:val=""/>
      <w:lvlJc w:val="left"/>
      <w:pPr>
        <w:ind w:left="3660" w:hanging="360"/>
      </w:pPr>
      <w:rPr>
        <w:rFonts w:ascii="Symbol" w:hAnsi="Symbol"/>
      </w:rPr>
    </w:lvl>
    <w:lvl w:ilvl="4" w:tplc="6EBA4816">
      <w:start w:val="1"/>
      <w:numFmt w:val="bullet"/>
      <w:lvlText w:val="o"/>
      <w:lvlJc w:val="left"/>
      <w:pPr>
        <w:ind w:left="4380" w:hanging="360"/>
      </w:pPr>
      <w:rPr>
        <w:rFonts w:ascii="Courier New" w:hAnsi="Courier New" w:cs="Courier New"/>
      </w:rPr>
    </w:lvl>
    <w:lvl w:ilvl="5" w:tplc="E5A4795E">
      <w:start w:val="1"/>
      <w:numFmt w:val="bullet"/>
      <w:lvlText w:val=""/>
      <w:lvlJc w:val="left"/>
      <w:pPr>
        <w:ind w:left="5100" w:hanging="360"/>
      </w:pPr>
      <w:rPr>
        <w:rFonts w:ascii="Wingdings" w:hAnsi="Wingdings"/>
      </w:rPr>
    </w:lvl>
    <w:lvl w:ilvl="6" w:tplc="A8F071F0">
      <w:start w:val="1"/>
      <w:numFmt w:val="bullet"/>
      <w:lvlText w:val=""/>
      <w:lvlJc w:val="left"/>
      <w:pPr>
        <w:ind w:left="5820" w:hanging="360"/>
      </w:pPr>
      <w:rPr>
        <w:rFonts w:ascii="Symbol" w:hAnsi="Symbol"/>
      </w:rPr>
    </w:lvl>
    <w:lvl w:ilvl="7" w:tplc="677208A0">
      <w:start w:val="1"/>
      <w:numFmt w:val="bullet"/>
      <w:lvlText w:val="o"/>
      <w:lvlJc w:val="left"/>
      <w:pPr>
        <w:ind w:left="6540" w:hanging="360"/>
      </w:pPr>
      <w:rPr>
        <w:rFonts w:ascii="Courier New" w:hAnsi="Courier New" w:cs="Courier New"/>
      </w:rPr>
    </w:lvl>
    <w:lvl w:ilvl="8" w:tplc="65EC809C">
      <w:start w:val="1"/>
      <w:numFmt w:val="bullet"/>
      <w:lvlText w:val=""/>
      <w:lvlJc w:val="left"/>
      <w:pPr>
        <w:ind w:left="7260" w:hanging="360"/>
      </w:pPr>
      <w:rPr>
        <w:rFonts w:ascii="Wingdings" w:hAnsi="Wingdings"/>
      </w:rPr>
    </w:lvl>
  </w:abstractNum>
  <w:abstractNum w:abstractNumId="89" w15:restartNumberingAfterBreak="0">
    <w:nsid w:val="0000006E"/>
    <w:multiLevelType w:val="hybridMultilevel"/>
    <w:tmpl w:val="FFFFFFFF"/>
    <w:lvl w:ilvl="0" w:tplc="14846036">
      <w:start w:val="1"/>
      <w:numFmt w:val="decimal"/>
      <w:lvlText w:val="%1."/>
      <w:lvlJc w:val="left"/>
      <w:pPr>
        <w:ind w:left="720" w:hanging="360"/>
      </w:pPr>
    </w:lvl>
    <w:lvl w:ilvl="1" w:tplc="75FCC8EA">
      <w:start w:val="1"/>
      <w:numFmt w:val="lowerLetter"/>
      <w:lvlText w:val="(%2)"/>
      <w:lvlJc w:val="left"/>
      <w:pPr>
        <w:ind w:left="1440" w:hanging="360"/>
      </w:pPr>
    </w:lvl>
    <w:lvl w:ilvl="2" w:tplc="33CEF5CC">
      <w:start w:val="1"/>
      <w:numFmt w:val="lowerRoman"/>
      <w:lvlText w:val="%3."/>
      <w:lvlJc w:val="right"/>
      <w:pPr>
        <w:ind w:left="2160" w:hanging="180"/>
      </w:pPr>
    </w:lvl>
    <w:lvl w:ilvl="3" w:tplc="228CDDD0">
      <w:start w:val="1"/>
      <w:numFmt w:val="decimal"/>
      <w:lvlText w:val="%4."/>
      <w:lvlJc w:val="left"/>
      <w:pPr>
        <w:ind w:left="2880" w:hanging="360"/>
      </w:pPr>
    </w:lvl>
    <w:lvl w:ilvl="4" w:tplc="F6D4B6A4">
      <w:start w:val="1"/>
      <w:numFmt w:val="lowerLetter"/>
      <w:lvlText w:val="%5."/>
      <w:lvlJc w:val="left"/>
      <w:pPr>
        <w:ind w:left="3600" w:hanging="360"/>
      </w:pPr>
    </w:lvl>
    <w:lvl w:ilvl="5" w:tplc="2D326634">
      <w:start w:val="1"/>
      <w:numFmt w:val="lowerRoman"/>
      <w:lvlText w:val="%6."/>
      <w:lvlJc w:val="right"/>
      <w:pPr>
        <w:ind w:left="4320" w:hanging="180"/>
      </w:pPr>
    </w:lvl>
    <w:lvl w:ilvl="6" w:tplc="6B7E3DF0">
      <w:start w:val="1"/>
      <w:numFmt w:val="decimal"/>
      <w:lvlText w:val="%7."/>
      <w:lvlJc w:val="left"/>
      <w:pPr>
        <w:ind w:left="5040" w:hanging="360"/>
      </w:pPr>
    </w:lvl>
    <w:lvl w:ilvl="7" w:tplc="7B167E50">
      <w:start w:val="1"/>
      <w:numFmt w:val="lowerLetter"/>
      <w:lvlText w:val="%8."/>
      <w:lvlJc w:val="left"/>
      <w:pPr>
        <w:ind w:left="5760" w:hanging="360"/>
      </w:pPr>
    </w:lvl>
    <w:lvl w:ilvl="8" w:tplc="67769E22">
      <w:start w:val="1"/>
      <w:numFmt w:val="lowerRoman"/>
      <w:lvlText w:val="%9."/>
      <w:lvlJc w:val="right"/>
      <w:pPr>
        <w:ind w:left="6480" w:hanging="180"/>
      </w:pPr>
    </w:lvl>
  </w:abstractNum>
  <w:abstractNum w:abstractNumId="90" w15:restartNumberingAfterBreak="0">
    <w:nsid w:val="0000006F"/>
    <w:multiLevelType w:val="multilevel"/>
    <w:tmpl w:val="FFFFFFFF"/>
    <w:lvl w:ilvl="0">
      <w:start w:val="9"/>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00000070"/>
    <w:multiLevelType w:val="hybridMultilevel"/>
    <w:tmpl w:val="FFFFFFFF"/>
    <w:lvl w:ilvl="0" w:tplc="16ECA73C">
      <w:start w:val="1"/>
      <w:numFmt w:val="decimal"/>
      <w:lvlText w:val="%1."/>
      <w:lvlJc w:val="left"/>
      <w:pPr>
        <w:ind w:left="720" w:hanging="360"/>
      </w:pPr>
    </w:lvl>
    <w:lvl w:ilvl="1" w:tplc="542C766A">
      <w:start w:val="1"/>
      <w:numFmt w:val="lowerLetter"/>
      <w:lvlText w:val="%2."/>
      <w:lvlJc w:val="left"/>
      <w:pPr>
        <w:ind w:left="1440" w:hanging="360"/>
      </w:pPr>
    </w:lvl>
    <w:lvl w:ilvl="2" w:tplc="1D581E1E">
      <w:start w:val="1"/>
      <w:numFmt w:val="lowerRoman"/>
      <w:lvlText w:val="%3."/>
      <w:lvlJc w:val="right"/>
      <w:pPr>
        <w:ind w:left="2160" w:hanging="180"/>
      </w:pPr>
    </w:lvl>
    <w:lvl w:ilvl="3" w:tplc="BD1C7CCE">
      <w:start w:val="1"/>
      <w:numFmt w:val="decimal"/>
      <w:lvlText w:val="%4."/>
      <w:lvlJc w:val="left"/>
      <w:pPr>
        <w:ind w:left="2880" w:hanging="360"/>
      </w:pPr>
    </w:lvl>
    <w:lvl w:ilvl="4" w:tplc="50C066F6">
      <w:start w:val="1"/>
      <w:numFmt w:val="lowerLetter"/>
      <w:lvlText w:val="%5."/>
      <w:lvlJc w:val="left"/>
      <w:pPr>
        <w:ind w:left="3600" w:hanging="360"/>
      </w:pPr>
    </w:lvl>
    <w:lvl w:ilvl="5" w:tplc="88CC684A">
      <w:start w:val="1"/>
      <w:numFmt w:val="lowerRoman"/>
      <w:lvlText w:val="%6."/>
      <w:lvlJc w:val="right"/>
      <w:pPr>
        <w:ind w:left="4320" w:hanging="180"/>
      </w:pPr>
    </w:lvl>
    <w:lvl w:ilvl="6" w:tplc="5ECE61E4">
      <w:start w:val="1"/>
      <w:numFmt w:val="decimal"/>
      <w:lvlText w:val="%7."/>
      <w:lvlJc w:val="left"/>
      <w:pPr>
        <w:ind w:left="5040" w:hanging="360"/>
      </w:pPr>
    </w:lvl>
    <w:lvl w:ilvl="7" w:tplc="F8962950">
      <w:start w:val="1"/>
      <w:numFmt w:val="lowerLetter"/>
      <w:lvlText w:val="%8."/>
      <w:lvlJc w:val="left"/>
      <w:pPr>
        <w:ind w:left="5760" w:hanging="360"/>
      </w:pPr>
    </w:lvl>
    <w:lvl w:ilvl="8" w:tplc="6D8053A2">
      <w:start w:val="1"/>
      <w:numFmt w:val="lowerRoman"/>
      <w:lvlText w:val="%9."/>
      <w:lvlJc w:val="right"/>
      <w:pPr>
        <w:ind w:left="6480" w:hanging="180"/>
      </w:pPr>
    </w:lvl>
  </w:abstractNum>
  <w:abstractNum w:abstractNumId="92" w15:restartNumberingAfterBreak="0">
    <w:nsid w:val="0000007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AA93149"/>
    <w:multiLevelType w:val="hybridMultilevel"/>
    <w:tmpl w:val="FFFFFFFF"/>
    <w:lvl w:ilvl="0" w:tplc="8F66DA10">
      <w:start w:val="1"/>
      <w:numFmt w:val="decimal"/>
      <w:lvlText w:val="%1."/>
      <w:lvlJc w:val="left"/>
      <w:pPr>
        <w:ind w:left="720" w:hanging="360"/>
      </w:pPr>
    </w:lvl>
    <w:lvl w:ilvl="1" w:tplc="375E8102">
      <w:start w:val="1"/>
      <w:numFmt w:val="lowerLetter"/>
      <w:lvlText w:val="%2."/>
      <w:lvlJc w:val="left"/>
      <w:pPr>
        <w:ind w:left="1440" w:hanging="360"/>
      </w:pPr>
    </w:lvl>
    <w:lvl w:ilvl="2" w:tplc="95D0D832">
      <w:start w:val="1"/>
      <w:numFmt w:val="lowerRoman"/>
      <w:lvlText w:val="%3."/>
      <w:lvlJc w:val="right"/>
      <w:pPr>
        <w:ind w:left="2160" w:hanging="180"/>
      </w:pPr>
    </w:lvl>
    <w:lvl w:ilvl="3" w:tplc="AD9CD028">
      <w:start w:val="1"/>
      <w:numFmt w:val="decimal"/>
      <w:lvlText w:val="%4."/>
      <w:lvlJc w:val="left"/>
      <w:pPr>
        <w:ind w:left="2880" w:hanging="360"/>
      </w:pPr>
    </w:lvl>
    <w:lvl w:ilvl="4" w:tplc="23DAB46A">
      <w:start w:val="1"/>
      <w:numFmt w:val="lowerLetter"/>
      <w:lvlText w:val="%5."/>
      <w:lvlJc w:val="left"/>
      <w:pPr>
        <w:ind w:left="3600" w:hanging="360"/>
      </w:pPr>
    </w:lvl>
    <w:lvl w:ilvl="5" w:tplc="FD0E8DD0">
      <w:start w:val="1"/>
      <w:numFmt w:val="lowerRoman"/>
      <w:lvlText w:val="%6."/>
      <w:lvlJc w:val="right"/>
      <w:pPr>
        <w:ind w:left="4320" w:hanging="180"/>
      </w:pPr>
    </w:lvl>
    <w:lvl w:ilvl="6" w:tplc="0BA4D52E">
      <w:start w:val="1"/>
      <w:numFmt w:val="decimal"/>
      <w:lvlText w:val="%7."/>
      <w:lvlJc w:val="left"/>
      <w:pPr>
        <w:ind w:left="5040" w:hanging="360"/>
      </w:pPr>
    </w:lvl>
    <w:lvl w:ilvl="7" w:tplc="D8E42998">
      <w:start w:val="1"/>
      <w:numFmt w:val="lowerLetter"/>
      <w:lvlText w:val="%8."/>
      <w:lvlJc w:val="left"/>
      <w:pPr>
        <w:ind w:left="5760" w:hanging="360"/>
      </w:pPr>
    </w:lvl>
    <w:lvl w:ilvl="8" w:tplc="0BC02D0A">
      <w:start w:val="1"/>
      <w:numFmt w:val="lowerRoman"/>
      <w:lvlText w:val="%9."/>
      <w:lvlJc w:val="right"/>
      <w:pPr>
        <w:ind w:left="6480" w:hanging="180"/>
      </w:pPr>
    </w:lvl>
  </w:abstractNum>
  <w:num w:numId="1">
    <w:abstractNumId w:val="80"/>
  </w:num>
  <w:num w:numId="2">
    <w:abstractNumId w:val="33"/>
  </w:num>
  <w:num w:numId="3">
    <w:abstractNumId w:val="14"/>
  </w:num>
  <w:num w:numId="4">
    <w:abstractNumId w:val="16"/>
  </w:num>
  <w:num w:numId="5">
    <w:abstractNumId w:val="11"/>
  </w:num>
  <w:num w:numId="6">
    <w:abstractNumId w:val="93"/>
  </w:num>
  <w:num w:numId="7">
    <w:abstractNumId w:val="24"/>
  </w:num>
  <w:num w:numId="8">
    <w:abstractNumId w:val="44"/>
  </w:num>
  <w:num w:numId="9">
    <w:abstractNumId w:val="6"/>
  </w:num>
  <w:num w:numId="10">
    <w:abstractNumId w:val="58"/>
  </w:num>
  <w:num w:numId="11">
    <w:abstractNumId w:val="18"/>
  </w:num>
  <w:num w:numId="12">
    <w:abstractNumId w:val="70"/>
  </w:num>
  <w:num w:numId="13">
    <w:abstractNumId w:val="2"/>
  </w:num>
  <w:num w:numId="14">
    <w:abstractNumId w:val="4"/>
  </w:num>
  <w:num w:numId="15">
    <w:abstractNumId w:val="3"/>
  </w:num>
  <w:num w:numId="16">
    <w:abstractNumId w:val="91"/>
  </w:num>
  <w:num w:numId="17">
    <w:abstractNumId w:val="66"/>
  </w:num>
  <w:num w:numId="18">
    <w:abstractNumId w:val="8"/>
  </w:num>
  <w:num w:numId="19">
    <w:abstractNumId w:val="65"/>
  </w:num>
  <w:num w:numId="20">
    <w:abstractNumId w:val="52"/>
  </w:num>
  <w:num w:numId="21">
    <w:abstractNumId w:val="19"/>
  </w:num>
  <w:num w:numId="22">
    <w:abstractNumId w:val="34"/>
  </w:num>
  <w:num w:numId="23">
    <w:abstractNumId w:val="83"/>
  </w:num>
  <w:num w:numId="24">
    <w:abstractNumId w:val="22"/>
  </w:num>
  <w:num w:numId="25">
    <w:abstractNumId w:val="48"/>
  </w:num>
  <w:num w:numId="26">
    <w:abstractNumId w:val="85"/>
  </w:num>
  <w:num w:numId="27">
    <w:abstractNumId w:val="87"/>
  </w:num>
  <w:num w:numId="28">
    <w:abstractNumId w:val="36"/>
  </w:num>
  <w:num w:numId="29">
    <w:abstractNumId w:val="86"/>
  </w:num>
  <w:num w:numId="30">
    <w:abstractNumId w:val="29"/>
  </w:num>
  <w:num w:numId="31">
    <w:abstractNumId w:val="28"/>
  </w:num>
  <w:num w:numId="32">
    <w:abstractNumId w:val="89"/>
  </w:num>
  <w:num w:numId="33">
    <w:abstractNumId w:val="84"/>
  </w:num>
  <w:num w:numId="34">
    <w:abstractNumId w:val="13"/>
  </w:num>
  <w:num w:numId="35">
    <w:abstractNumId w:val="54"/>
  </w:num>
  <w:num w:numId="36">
    <w:abstractNumId w:val="39"/>
  </w:num>
  <w:num w:numId="37">
    <w:abstractNumId w:val="50"/>
  </w:num>
  <w:num w:numId="38">
    <w:abstractNumId w:val="7"/>
  </w:num>
  <w:num w:numId="39">
    <w:abstractNumId w:val="5"/>
  </w:num>
  <w:num w:numId="40">
    <w:abstractNumId w:val="38"/>
  </w:num>
  <w:num w:numId="41">
    <w:abstractNumId w:val="45"/>
  </w:num>
  <w:num w:numId="42">
    <w:abstractNumId w:val="17"/>
  </w:num>
  <w:num w:numId="43">
    <w:abstractNumId w:val="1"/>
  </w:num>
  <w:num w:numId="44">
    <w:abstractNumId w:val="42"/>
  </w:num>
  <w:num w:numId="45">
    <w:abstractNumId w:val="10"/>
  </w:num>
  <w:num w:numId="46">
    <w:abstractNumId w:val="92"/>
  </w:num>
  <w:num w:numId="47">
    <w:abstractNumId w:val="60"/>
  </w:num>
  <w:num w:numId="48">
    <w:abstractNumId w:val="40"/>
  </w:num>
  <w:num w:numId="49">
    <w:abstractNumId w:val="47"/>
  </w:num>
  <w:num w:numId="50">
    <w:abstractNumId w:val="90"/>
  </w:num>
  <w:num w:numId="51">
    <w:abstractNumId w:val="20"/>
  </w:num>
  <w:num w:numId="52">
    <w:abstractNumId w:val="74"/>
  </w:num>
  <w:num w:numId="53">
    <w:abstractNumId w:val="78"/>
  </w:num>
  <w:num w:numId="54">
    <w:abstractNumId w:val="51"/>
  </w:num>
  <w:num w:numId="55">
    <w:abstractNumId w:val="32"/>
  </w:num>
  <w:num w:numId="56">
    <w:abstractNumId w:val="46"/>
  </w:num>
  <w:num w:numId="57">
    <w:abstractNumId w:val="25"/>
  </w:num>
  <w:num w:numId="58">
    <w:abstractNumId w:val="23"/>
  </w:num>
  <w:num w:numId="59">
    <w:abstractNumId w:val="43"/>
  </w:num>
  <w:num w:numId="60">
    <w:abstractNumId w:val="62"/>
  </w:num>
  <w:num w:numId="61">
    <w:abstractNumId w:val="35"/>
  </w:num>
  <w:num w:numId="62">
    <w:abstractNumId w:val="63"/>
  </w:num>
  <w:num w:numId="63">
    <w:abstractNumId w:val="27"/>
  </w:num>
  <w:num w:numId="64">
    <w:abstractNumId w:val="72"/>
  </w:num>
  <w:num w:numId="65">
    <w:abstractNumId w:val="56"/>
  </w:num>
  <w:num w:numId="66">
    <w:abstractNumId w:val="69"/>
  </w:num>
  <w:num w:numId="67">
    <w:abstractNumId w:val="82"/>
  </w:num>
  <w:num w:numId="68">
    <w:abstractNumId w:val="59"/>
  </w:num>
  <w:num w:numId="69">
    <w:abstractNumId w:val="53"/>
  </w:num>
  <w:num w:numId="70">
    <w:abstractNumId w:val="71"/>
  </w:num>
  <w:num w:numId="71">
    <w:abstractNumId w:val="68"/>
  </w:num>
  <w:num w:numId="72">
    <w:abstractNumId w:val="55"/>
  </w:num>
  <w:num w:numId="73">
    <w:abstractNumId w:val="67"/>
  </w:num>
  <w:num w:numId="74">
    <w:abstractNumId w:val="79"/>
  </w:num>
  <w:num w:numId="75">
    <w:abstractNumId w:val="75"/>
  </w:num>
  <w:num w:numId="76">
    <w:abstractNumId w:val="76"/>
  </w:num>
  <w:num w:numId="77">
    <w:abstractNumId w:val="30"/>
  </w:num>
  <w:num w:numId="78">
    <w:abstractNumId w:val="15"/>
  </w:num>
  <w:num w:numId="79">
    <w:abstractNumId w:val="26"/>
  </w:num>
  <w:num w:numId="80">
    <w:abstractNumId w:val="41"/>
  </w:num>
  <w:num w:numId="81">
    <w:abstractNumId w:val="77"/>
  </w:num>
  <w:num w:numId="82">
    <w:abstractNumId w:val="9"/>
  </w:num>
  <w:num w:numId="83">
    <w:abstractNumId w:val="12"/>
  </w:num>
  <w:num w:numId="84">
    <w:abstractNumId w:val="31"/>
  </w:num>
  <w:num w:numId="85">
    <w:abstractNumId w:val="64"/>
  </w:num>
  <w:num w:numId="86">
    <w:abstractNumId w:val="21"/>
  </w:num>
  <w:num w:numId="87">
    <w:abstractNumId w:val="49"/>
  </w:num>
  <w:num w:numId="88">
    <w:abstractNumId w:val="88"/>
  </w:num>
  <w:num w:numId="89">
    <w:abstractNumId w:val="73"/>
  </w:num>
  <w:num w:numId="90">
    <w:abstractNumId w:val="61"/>
  </w:num>
  <w:num w:numId="91">
    <w:abstractNumId w:val="57"/>
  </w:num>
  <w:num w:numId="92">
    <w:abstractNumId w:val="0"/>
  </w:num>
  <w:num w:numId="93">
    <w:abstractNumId w:val="81"/>
  </w:num>
  <w:num w:numId="94">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AA"/>
    <w:rsid w:val="00394E2B"/>
    <w:rsid w:val="00492BAA"/>
    <w:rsid w:val="009C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1E082"/>
  <w15:chartTrackingRefBased/>
  <w15:docId w15:val="{818F0575-A5A9-4C93-B3D2-1309814A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BAA"/>
    <w:pPr>
      <w:spacing w:after="200" w:line="27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5fdde33d-1291-457e-b1ed-94059b70de31">
    <w:name w:val="Heading 4 Char_5fdde33d-1291-457e-b1ed-94059b70de31"/>
    <w:basedOn w:val="DefaultParagraphFont"/>
    <w:uiPriority w:val="9"/>
    <w:rsid w:val="00492BAA"/>
    <w:rPr>
      <w:rFonts w:ascii="Cambria" w:eastAsia="SimSun" w:hAnsi="Cambria" w:cs="SimSun"/>
      <w:b/>
      <w:i/>
      <w:color w:val="4F81BD"/>
    </w:rPr>
  </w:style>
  <w:style w:type="character" w:styleId="SubtleEmphasis">
    <w:name w:val="Subtle Emphasis"/>
    <w:basedOn w:val="DefaultParagraphFont"/>
    <w:uiPriority w:val="99"/>
    <w:qFormat/>
    <w:rsid w:val="00492BAA"/>
    <w:rPr>
      <w:i/>
      <w:color w:val="808080"/>
    </w:rPr>
  </w:style>
  <w:style w:type="paragraph" w:styleId="Title">
    <w:name w:val="Title"/>
    <w:basedOn w:val="Normal"/>
    <w:next w:val="Normal"/>
    <w:link w:val="TitleChar"/>
    <w:uiPriority w:val="99"/>
    <w:qFormat/>
    <w:rsid w:val="00492BAA"/>
    <w:pPr>
      <w:pBdr>
        <w:bottom w:val="single" w:sz="8" w:space="0" w:color="4F81BD"/>
      </w:pBdr>
      <w:spacing w:after="300" w:line="240" w:lineRule="auto"/>
      <w:contextualSpacing/>
    </w:pPr>
    <w:rPr>
      <w:rFonts w:ascii="Cambria" w:eastAsia="SimSun" w:hAnsi="Cambria" w:cs="SimSun"/>
      <w:color w:val="17365D"/>
      <w:spacing w:val="5"/>
      <w:sz w:val="52"/>
    </w:rPr>
  </w:style>
  <w:style w:type="character" w:customStyle="1" w:styleId="TitleChar">
    <w:name w:val="Title Char"/>
    <w:basedOn w:val="DefaultParagraphFont"/>
    <w:link w:val="Title"/>
    <w:uiPriority w:val="99"/>
    <w:rsid w:val="00492BAA"/>
    <w:rPr>
      <w:rFonts w:ascii="Cambria" w:eastAsia="SimSun" w:hAnsi="Cambria" w:cs="SimSun"/>
      <w:color w:val="17365D"/>
      <w:spacing w:val="5"/>
      <w:sz w:val="52"/>
      <w:szCs w:val="20"/>
    </w:rPr>
  </w:style>
  <w:style w:type="character" w:customStyle="1" w:styleId="EndnoteTextChar">
    <w:name w:val="Endnote Text Char"/>
    <w:basedOn w:val="DefaultParagraphFont"/>
    <w:link w:val="EndnoteText1"/>
    <w:uiPriority w:val="99"/>
    <w:rsid w:val="00492BAA"/>
    <w:rPr>
      <w:sz w:val="20"/>
    </w:rPr>
  </w:style>
  <w:style w:type="character" w:customStyle="1" w:styleId="Heading4Charfad83656-721c-467d-ae5e-ffc814fdc1b0">
    <w:name w:val="Heading 4 Char_fad83656-721c-467d-ae5e-ffc814fdc1b0"/>
    <w:basedOn w:val="DefaultParagraphFont"/>
    <w:uiPriority w:val="9"/>
    <w:rsid w:val="00492BAA"/>
    <w:rPr>
      <w:rFonts w:ascii="Cambria" w:eastAsia="SimSun" w:hAnsi="Cambria" w:cs="SimSun"/>
      <w:b/>
      <w:i/>
      <w:color w:val="4F81BD"/>
    </w:rPr>
  </w:style>
  <w:style w:type="character" w:styleId="Strong">
    <w:name w:val="Strong"/>
    <w:basedOn w:val="DefaultParagraphFont"/>
    <w:uiPriority w:val="99"/>
    <w:qFormat/>
    <w:rsid w:val="00492BAA"/>
    <w:rPr>
      <w:b/>
    </w:rPr>
  </w:style>
  <w:style w:type="paragraph" w:styleId="PlainText">
    <w:name w:val="Plain Text"/>
    <w:basedOn w:val="Normal"/>
    <w:link w:val="PlainTextChar"/>
    <w:uiPriority w:val="99"/>
    <w:rsid w:val="00492BAA"/>
    <w:pPr>
      <w:spacing w:after="0" w:line="240" w:lineRule="auto"/>
    </w:pPr>
    <w:rPr>
      <w:rFonts w:ascii="Courier New" w:hAnsi="Courier New" w:cs="Courier New"/>
      <w:sz w:val="21"/>
    </w:rPr>
  </w:style>
  <w:style w:type="character" w:customStyle="1" w:styleId="PlainTextChar">
    <w:name w:val="Plain Text Char"/>
    <w:basedOn w:val="DefaultParagraphFont"/>
    <w:link w:val="PlainText"/>
    <w:uiPriority w:val="99"/>
    <w:rsid w:val="00492BAA"/>
    <w:rPr>
      <w:rFonts w:ascii="Courier New" w:eastAsia="Calibri" w:hAnsi="Courier New" w:cs="Courier New"/>
      <w:sz w:val="21"/>
      <w:szCs w:val="20"/>
    </w:rPr>
  </w:style>
  <w:style w:type="paragraph" w:customStyle="1" w:styleId="Heading51">
    <w:name w:val="Heading 51"/>
    <w:basedOn w:val="Normal"/>
    <w:next w:val="Normal"/>
    <w:uiPriority w:val="99"/>
    <w:qFormat/>
    <w:rsid w:val="00492BAA"/>
    <w:pPr>
      <w:keepNext/>
      <w:keepLines/>
      <w:spacing w:before="200" w:after="0"/>
    </w:pPr>
    <w:rPr>
      <w:rFonts w:ascii="Cambria" w:eastAsia="SimSun" w:hAnsi="Cambria" w:cs="SimSun"/>
      <w:color w:val="243F60"/>
    </w:rPr>
  </w:style>
  <w:style w:type="paragraph" w:customStyle="1" w:styleId="Caption1">
    <w:name w:val="Caption1"/>
    <w:basedOn w:val="Normal"/>
    <w:next w:val="Normal"/>
    <w:uiPriority w:val="99"/>
    <w:qFormat/>
    <w:rsid w:val="00492BAA"/>
    <w:pPr>
      <w:tabs>
        <w:tab w:val="left" w:pos="2180"/>
        <w:tab w:val="left" w:pos="2580"/>
      </w:tabs>
      <w:jc w:val="both"/>
    </w:pPr>
    <w:rPr>
      <w:b/>
    </w:rPr>
  </w:style>
  <w:style w:type="character" w:customStyle="1" w:styleId="Heading9Char2cf363bd-b5fd-40dd-a7c8-696a5ca46375">
    <w:name w:val="Heading 9 Char_2cf363bd-b5fd-40dd-a7c8-696a5ca46375"/>
    <w:basedOn w:val="DefaultParagraphFont"/>
    <w:uiPriority w:val="9"/>
    <w:rsid w:val="00492BAA"/>
    <w:rPr>
      <w:rFonts w:ascii="Cambria" w:eastAsia="SimSun" w:hAnsi="Cambria" w:cs="SimSun"/>
      <w:i/>
      <w:color w:val="404040"/>
      <w:sz w:val="20"/>
    </w:rPr>
  </w:style>
  <w:style w:type="paragraph" w:customStyle="1" w:styleId="EndnoteText1">
    <w:name w:val="Endnote Text1"/>
    <w:basedOn w:val="Normal"/>
    <w:link w:val="EndnoteTextChar"/>
    <w:uiPriority w:val="99"/>
    <w:rsid w:val="00492BAA"/>
    <w:pPr>
      <w:spacing w:after="0" w:line="240" w:lineRule="auto"/>
    </w:pPr>
    <w:rPr>
      <w:rFonts w:asciiTheme="minorHAnsi" w:eastAsiaTheme="minorHAnsi" w:hAnsiTheme="minorHAnsi" w:cstheme="minorBidi"/>
      <w:sz w:val="20"/>
      <w:szCs w:val="22"/>
    </w:rPr>
  </w:style>
  <w:style w:type="paragraph" w:customStyle="1" w:styleId="Heading61">
    <w:name w:val="Heading 61"/>
    <w:basedOn w:val="Normal"/>
    <w:next w:val="Normal"/>
    <w:uiPriority w:val="9"/>
    <w:qFormat/>
    <w:rsid w:val="00492BAA"/>
    <w:pPr>
      <w:keepNext/>
      <w:keepLines/>
      <w:spacing w:before="200" w:after="0"/>
    </w:pPr>
    <w:rPr>
      <w:rFonts w:ascii="Cambria" w:eastAsia="SimSun" w:hAnsi="Cambria" w:cs="SimSun"/>
      <w:i/>
      <w:color w:val="244160"/>
    </w:rPr>
  </w:style>
  <w:style w:type="paragraph" w:customStyle="1" w:styleId="Heading81">
    <w:name w:val="Heading 81"/>
    <w:basedOn w:val="Normal"/>
    <w:next w:val="Normal"/>
    <w:uiPriority w:val="99"/>
    <w:qFormat/>
    <w:rsid w:val="00492BAA"/>
    <w:pPr>
      <w:keepNext/>
      <w:keepLines/>
      <w:spacing w:before="200" w:after="0"/>
    </w:pPr>
    <w:rPr>
      <w:rFonts w:ascii="Cambria" w:eastAsia="SimSun" w:hAnsi="Cambria" w:cs="SimSun"/>
      <w:color w:val="404040"/>
      <w:sz w:val="20"/>
    </w:rPr>
  </w:style>
  <w:style w:type="paragraph" w:customStyle="1" w:styleId="Heading41">
    <w:name w:val="Heading 41"/>
    <w:basedOn w:val="Normal"/>
    <w:next w:val="Normal"/>
    <w:uiPriority w:val="9"/>
    <w:qFormat/>
    <w:rsid w:val="00492BAA"/>
    <w:pPr>
      <w:keepNext/>
      <w:keepLines/>
      <w:spacing w:before="200" w:after="0"/>
    </w:pPr>
    <w:rPr>
      <w:rFonts w:ascii="Cambria" w:eastAsia="SimSun" w:hAnsi="Cambria" w:cs="SimSun"/>
      <w:b/>
      <w:i/>
      <w:color w:val="4F81BD"/>
    </w:rPr>
  </w:style>
  <w:style w:type="paragraph" w:customStyle="1" w:styleId="Node">
    <w:name w:val="Node"/>
    <w:basedOn w:val="Normal"/>
    <w:uiPriority w:val="99"/>
    <w:rsid w:val="00492BAA"/>
    <w:pPr>
      <w:spacing w:before="100" w:after="100"/>
    </w:pPr>
  </w:style>
  <w:style w:type="character" w:styleId="Hyperlink">
    <w:name w:val="Hyperlink"/>
    <w:basedOn w:val="DefaultParagraphFont"/>
    <w:uiPriority w:val="99"/>
    <w:rsid w:val="00492BAA"/>
    <w:rPr>
      <w:color w:val="000000"/>
      <w:u w:val="single"/>
    </w:rPr>
  </w:style>
  <w:style w:type="paragraph" w:customStyle="1" w:styleId="EnvelopeReturn1">
    <w:name w:val="Envelope Return1"/>
    <w:basedOn w:val="Normal"/>
    <w:uiPriority w:val="99"/>
    <w:rsid w:val="00492BAA"/>
    <w:pPr>
      <w:spacing w:after="0" w:line="240" w:lineRule="auto"/>
    </w:pPr>
    <w:rPr>
      <w:rFonts w:ascii="Cambria" w:eastAsia="SimSun" w:hAnsi="Cambria" w:cs="SimSun"/>
      <w:sz w:val="20"/>
    </w:rPr>
  </w:style>
  <w:style w:type="character" w:styleId="IntenseReference">
    <w:name w:val="Intense Reference"/>
    <w:basedOn w:val="DefaultParagraphFont"/>
    <w:uiPriority w:val="32"/>
    <w:qFormat/>
    <w:rsid w:val="00492BAA"/>
    <w:rPr>
      <w:b/>
      <w:smallCaps/>
      <w:color w:val="C0504D"/>
      <w:spacing w:val="5"/>
      <w:u w:val="single"/>
    </w:rPr>
  </w:style>
  <w:style w:type="paragraph" w:customStyle="1" w:styleId="Heading11">
    <w:name w:val="Heading 11"/>
    <w:basedOn w:val="Normal"/>
    <w:next w:val="Normal"/>
    <w:uiPriority w:val="9"/>
    <w:qFormat/>
    <w:rsid w:val="00492BAA"/>
    <w:pPr>
      <w:keepNext/>
      <w:keepLines/>
      <w:spacing w:before="480" w:after="0"/>
    </w:pPr>
    <w:rPr>
      <w:rFonts w:ascii="Cambria" w:eastAsia="SimSun" w:hAnsi="Cambria" w:cs="SimSun"/>
      <w:b/>
      <w:color w:val="376291"/>
      <w:sz w:val="28"/>
    </w:rPr>
  </w:style>
  <w:style w:type="character" w:customStyle="1" w:styleId="BodyTextIndentChar">
    <w:name w:val="Body Text Indent Char"/>
    <w:basedOn w:val="DefaultParagraphFont"/>
    <w:link w:val="BodyTextIndent"/>
    <w:uiPriority w:val="99"/>
    <w:rsid w:val="00492BAA"/>
    <w:rPr>
      <w:rFonts w:ascii="Times New Roman" w:eastAsia="Times New Roman" w:hAnsi="Times New Roman" w:cs="Times New Roman"/>
      <w:sz w:val="24"/>
    </w:rPr>
  </w:style>
  <w:style w:type="character" w:styleId="Emphasis">
    <w:name w:val="Emphasis"/>
    <w:basedOn w:val="DefaultParagraphFont"/>
    <w:uiPriority w:val="20"/>
    <w:qFormat/>
    <w:rsid w:val="00492BAA"/>
    <w:rPr>
      <w:i/>
    </w:rPr>
  </w:style>
  <w:style w:type="character" w:customStyle="1" w:styleId="Heading1Char9415cbe3-041f-47c9-a4b4-bbf10e92e3e9">
    <w:name w:val="Heading 1 Char_9415cbe3-041f-47c9-a4b4-bbf10e92e3e9"/>
    <w:basedOn w:val="DefaultParagraphFont"/>
    <w:uiPriority w:val="9"/>
    <w:rsid w:val="00492BAA"/>
    <w:rPr>
      <w:rFonts w:ascii="Cambria" w:eastAsia="SimSun" w:hAnsi="Cambria" w:cs="SimSun"/>
      <w:b/>
      <w:color w:val="365F91"/>
      <w:sz w:val="28"/>
    </w:rPr>
  </w:style>
  <w:style w:type="character" w:customStyle="1" w:styleId="Heading5Char14b09eda-e998-4494-a3cf-b8cdabe48f63">
    <w:name w:val="Heading 5 Char_14b09eda-e998-4494-a3cf-b8cdabe48f63"/>
    <w:basedOn w:val="DefaultParagraphFont"/>
    <w:uiPriority w:val="9"/>
    <w:rsid w:val="00492BAA"/>
    <w:rPr>
      <w:rFonts w:ascii="Cambria" w:eastAsia="SimSun" w:hAnsi="Cambria" w:cs="SimSun"/>
      <w:color w:val="244160"/>
    </w:rPr>
  </w:style>
  <w:style w:type="character" w:customStyle="1" w:styleId="Apple-converted-space">
    <w:name w:val="Apple-converted-space"/>
    <w:basedOn w:val="DefaultParagraphFont"/>
    <w:uiPriority w:val="99"/>
    <w:rsid w:val="00492BAA"/>
  </w:style>
  <w:style w:type="character" w:customStyle="1" w:styleId="TitleChard20496b2-018d-48a5-bf44-b40d8001918b">
    <w:name w:val="Title Char_d20496b2-018d-48a5-bf44-b40d8001918b"/>
    <w:basedOn w:val="DefaultParagraphFont"/>
    <w:uiPriority w:val="10"/>
    <w:rsid w:val="00492BAA"/>
    <w:rPr>
      <w:rFonts w:ascii="Cambria" w:eastAsia="SimSun" w:hAnsi="Cambria" w:cs="SimSun"/>
      <w:color w:val="17365D"/>
      <w:spacing w:val="5"/>
      <w:sz w:val="52"/>
    </w:rPr>
  </w:style>
  <w:style w:type="paragraph" w:styleId="Quote">
    <w:name w:val="Quote"/>
    <w:basedOn w:val="Normal"/>
    <w:next w:val="Normal"/>
    <w:link w:val="QuoteChar"/>
    <w:uiPriority w:val="99"/>
    <w:qFormat/>
    <w:rsid w:val="00492BAA"/>
    <w:rPr>
      <w:i/>
      <w:color w:val="000000"/>
    </w:rPr>
  </w:style>
  <w:style w:type="character" w:customStyle="1" w:styleId="QuoteChar">
    <w:name w:val="Quote Char"/>
    <w:basedOn w:val="DefaultParagraphFont"/>
    <w:link w:val="Quote"/>
    <w:uiPriority w:val="99"/>
    <w:rsid w:val="00492BAA"/>
    <w:rPr>
      <w:rFonts w:ascii="Calibri" w:eastAsia="Calibri" w:hAnsi="Calibri" w:cs="Times New Roman"/>
      <w:i/>
      <w:color w:val="000000"/>
      <w:szCs w:val="20"/>
    </w:rPr>
  </w:style>
  <w:style w:type="character" w:customStyle="1" w:styleId="FootnoteReference1">
    <w:name w:val="Footnote Reference1"/>
    <w:basedOn w:val="DefaultParagraphFont"/>
    <w:uiPriority w:val="99"/>
    <w:rsid w:val="00492BAA"/>
    <w:rPr>
      <w:vertAlign w:val="superscript"/>
    </w:rPr>
  </w:style>
  <w:style w:type="paragraph" w:customStyle="1" w:styleId="FootnoteText1">
    <w:name w:val="Footnote Text1"/>
    <w:basedOn w:val="Normal"/>
    <w:link w:val="FootnoteTextChar"/>
    <w:uiPriority w:val="99"/>
    <w:rsid w:val="00492BAA"/>
    <w:pPr>
      <w:spacing w:after="0" w:line="240" w:lineRule="auto"/>
    </w:pPr>
    <w:rPr>
      <w:sz w:val="20"/>
    </w:rPr>
  </w:style>
  <w:style w:type="paragraph" w:customStyle="1" w:styleId="Heading71">
    <w:name w:val="Heading 71"/>
    <w:basedOn w:val="Normal"/>
    <w:next w:val="Normal"/>
    <w:uiPriority w:val="99"/>
    <w:qFormat/>
    <w:rsid w:val="00492BAA"/>
    <w:pPr>
      <w:keepNext/>
      <w:keepLines/>
      <w:spacing w:before="200" w:after="0"/>
    </w:pPr>
    <w:rPr>
      <w:rFonts w:ascii="Cambria" w:eastAsia="SimSun" w:hAnsi="Cambria" w:cs="SimSun"/>
      <w:i/>
      <w:color w:val="404040"/>
    </w:rPr>
  </w:style>
  <w:style w:type="character" w:customStyle="1" w:styleId="Heading3Char9e858f3d-dccd-4772-9a9f-84c26820a1ef">
    <w:name w:val="Heading 3 Char_9e858f3d-dccd-4772-9a9f-84c26820a1ef"/>
    <w:basedOn w:val="DefaultParagraphFont"/>
    <w:uiPriority w:val="9"/>
    <w:rsid w:val="00492BAA"/>
    <w:rPr>
      <w:rFonts w:ascii="Cambria" w:eastAsia="SimSun" w:hAnsi="Cambria" w:cs="SimSun"/>
      <w:b/>
      <w:color w:val="4F81BD"/>
    </w:rPr>
  </w:style>
  <w:style w:type="character" w:customStyle="1" w:styleId="EndnoteReference1">
    <w:name w:val="Endnote Reference1"/>
    <w:basedOn w:val="DefaultParagraphFont"/>
    <w:uiPriority w:val="99"/>
    <w:rsid w:val="00492BAA"/>
    <w:rPr>
      <w:vertAlign w:val="superscript"/>
    </w:rPr>
  </w:style>
  <w:style w:type="paragraph" w:styleId="Subtitle">
    <w:name w:val="Subtitle"/>
    <w:basedOn w:val="Normal"/>
    <w:next w:val="Normal"/>
    <w:link w:val="SubtitleChar"/>
    <w:uiPriority w:val="99"/>
    <w:qFormat/>
    <w:rsid w:val="00492BAA"/>
    <w:pPr>
      <w:numPr>
        <w:ilvl w:val="1"/>
      </w:numPr>
    </w:pPr>
    <w:rPr>
      <w:rFonts w:ascii="Cambria" w:eastAsia="SimSun" w:hAnsi="Cambria" w:cs="SimSun"/>
      <w:i/>
      <w:color w:val="4F81BD"/>
      <w:spacing w:val="15"/>
      <w:sz w:val="24"/>
    </w:rPr>
  </w:style>
  <w:style w:type="character" w:customStyle="1" w:styleId="SubtitleChar">
    <w:name w:val="Subtitle Char"/>
    <w:basedOn w:val="DefaultParagraphFont"/>
    <w:link w:val="Subtitle"/>
    <w:uiPriority w:val="99"/>
    <w:rsid w:val="00492BAA"/>
    <w:rPr>
      <w:rFonts w:ascii="Cambria" w:eastAsia="SimSun" w:hAnsi="Cambria" w:cs="SimSun"/>
      <w:i/>
      <w:color w:val="4F81BD"/>
      <w:spacing w:val="15"/>
      <w:sz w:val="24"/>
      <w:szCs w:val="20"/>
    </w:rPr>
  </w:style>
  <w:style w:type="character" w:customStyle="1" w:styleId="Heading8Charfd293893-15b8-4b2e-961d-67574e38f3ba">
    <w:name w:val="Heading 8 Char_fd293893-15b8-4b2e-961d-67574e38f3ba"/>
    <w:basedOn w:val="DefaultParagraphFont"/>
    <w:uiPriority w:val="9"/>
    <w:rsid w:val="00492BAA"/>
    <w:rPr>
      <w:rFonts w:ascii="Cambria" w:eastAsia="SimSun" w:hAnsi="Cambria" w:cs="SimSun"/>
      <w:color w:val="000000"/>
      <w:sz w:val="20"/>
    </w:rPr>
  </w:style>
  <w:style w:type="character" w:customStyle="1" w:styleId="Heading9Charf68d0cc7-36bb-4df1-9d0f-effa37f08c31">
    <w:name w:val="Heading 9 Char_f68d0cc7-36bb-4df1-9d0f-effa37f08c31"/>
    <w:basedOn w:val="DefaultParagraphFont"/>
    <w:uiPriority w:val="9"/>
    <w:rsid w:val="00492BAA"/>
    <w:rPr>
      <w:rFonts w:ascii="Cambria" w:eastAsia="SimSun" w:hAnsi="Cambria" w:cs="SimSun"/>
      <w:i/>
      <w:color w:val="000000"/>
      <w:sz w:val="20"/>
    </w:rPr>
  </w:style>
  <w:style w:type="character" w:styleId="IntenseEmphasis">
    <w:name w:val="Intense Emphasis"/>
    <w:basedOn w:val="DefaultParagraphFont"/>
    <w:uiPriority w:val="99"/>
    <w:qFormat/>
    <w:rsid w:val="00492BAA"/>
    <w:rPr>
      <w:b/>
      <w:i/>
      <w:color w:val="4F81BD"/>
    </w:rPr>
  </w:style>
  <w:style w:type="character" w:customStyle="1" w:styleId="BodyTextIndent3Char">
    <w:name w:val="Body Text Indent 3 Char"/>
    <w:basedOn w:val="DefaultParagraphFont"/>
    <w:link w:val="BodyTextIndent3"/>
    <w:uiPriority w:val="99"/>
    <w:rsid w:val="00492BAA"/>
    <w:rPr>
      <w:rFonts w:ascii="Times New Roman" w:eastAsia="Times New Roman" w:hAnsi="Times New Roman" w:cs="Times New Roman"/>
      <w:b/>
      <w:sz w:val="24"/>
    </w:rPr>
  </w:style>
  <w:style w:type="character" w:customStyle="1" w:styleId="Heading5Char10926064-08ef-4bea-bd24-ef3be7bfef77">
    <w:name w:val="Heading 5 Char_10926064-08ef-4bea-bd24-ef3be7bfef77"/>
    <w:basedOn w:val="DefaultParagraphFont"/>
    <w:uiPriority w:val="9"/>
    <w:rsid w:val="00492BAA"/>
    <w:rPr>
      <w:rFonts w:ascii="Cambria" w:eastAsia="SimSun" w:hAnsi="Cambria" w:cs="SimSun"/>
      <w:color w:val="243F60"/>
    </w:rPr>
  </w:style>
  <w:style w:type="paragraph" w:styleId="ListParagraph">
    <w:name w:val="List Paragraph"/>
    <w:basedOn w:val="Normal"/>
    <w:uiPriority w:val="99"/>
    <w:qFormat/>
    <w:rsid w:val="00492BAA"/>
    <w:pPr>
      <w:ind w:left="720"/>
      <w:contextualSpacing/>
    </w:pPr>
  </w:style>
  <w:style w:type="character" w:customStyle="1" w:styleId="Heading6Char188a6522-a748-4973-9bd4-5db0815301f6">
    <w:name w:val="Heading 6 Char_188a6522-a748-4973-9bd4-5db0815301f6"/>
    <w:basedOn w:val="DefaultParagraphFont"/>
    <w:uiPriority w:val="9"/>
    <w:rsid w:val="00492BAA"/>
    <w:rPr>
      <w:rFonts w:ascii="Cambria" w:eastAsia="SimSun" w:hAnsi="Cambria" w:cs="SimSun"/>
      <w:i/>
      <w:color w:val="244160"/>
    </w:rPr>
  </w:style>
  <w:style w:type="paragraph" w:styleId="BodyTextIndent3">
    <w:name w:val="Body Text Indent 3"/>
    <w:basedOn w:val="Normal"/>
    <w:link w:val="BodyTextIndent3Char"/>
    <w:uiPriority w:val="99"/>
    <w:rsid w:val="00492BAA"/>
    <w:pPr>
      <w:ind w:left="1440" w:hanging="1440"/>
      <w:jc w:val="both"/>
    </w:pPr>
    <w:rPr>
      <w:rFonts w:ascii="Times New Roman" w:eastAsia="Times New Roman" w:hAnsi="Times New Roman"/>
      <w:b/>
      <w:sz w:val="24"/>
      <w:szCs w:val="22"/>
    </w:rPr>
  </w:style>
  <w:style w:type="character" w:customStyle="1" w:styleId="BodyTextIndent3Char1">
    <w:name w:val="Body Text Indent 3 Char1"/>
    <w:basedOn w:val="DefaultParagraphFont"/>
    <w:uiPriority w:val="99"/>
    <w:semiHidden/>
    <w:rsid w:val="00492BAA"/>
    <w:rPr>
      <w:rFonts w:ascii="Calibri" w:eastAsia="Calibri" w:hAnsi="Calibri" w:cs="Times New Roman"/>
      <w:sz w:val="16"/>
      <w:szCs w:val="16"/>
    </w:rPr>
  </w:style>
  <w:style w:type="character" w:customStyle="1" w:styleId="Heading3Char0b144033-92e8-49df-bf91-c19aeabcf1c7">
    <w:name w:val="Heading 3 Char_0b144033-92e8-49df-bf91-c19aeabcf1c7"/>
    <w:basedOn w:val="DefaultParagraphFont"/>
    <w:uiPriority w:val="9"/>
    <w:rsid w:val="00492BAA"/>
    <w:rPr>
      <w:rFonts w:ascii="Cambria" w:eastAsia="SimSun" w:hAnsi="Cambria" w:cs="SimSun"/>
      <w:b/>
      <w:color w:val="4F81BD"/>
    </w:rPr>
  </w:style>
  <w:style w:type="paragraph" w:customStyle="1" w:styleId="EnvelopeAddress1">
    <w:name w:val="Envelope Address1"/>
    <w:basedOn w:val="Normal"/>
    <w:uiPriority w:val="99"/>
    <w:rsid w:val="00492BAA"/>
    <w:pPr>
      <w:spacing w:after="0" w:line="240" w:lineRule="auto"/>
      <w:ind w:left="2880"/>
    </w:pPr>
    <w:rPr>
      <w:rFonts w:ascii="Cambria" w:eastAsia="SimSun" w:hAnsi="Cambria" w:cs="SimSun"/>
      <w:sz w:val="24"/>
    </w:rPr>
  </w:style>
  <w:style w:type="paragraph" w:customStyle="1" w:styleId="Heading31">
    <w:name w:val="Heading 31"/>
    <w:basedOn w:val="Normal"/>
    <w:next w:val="Normal"/>
    <w:uiPriority w:val="99"/>
    <w:qFormat/>
    <w:rsid w:val="00492BAA"/>
    <w:pPr>
      <w:keepNext/>
      <w:keepLines/>
      <w:spacing w:before="200" w:after="0"/>
    </w:pPr>
    <w:rPr>
      <w:rFonts w:ascii="Cambria" w:eastAsia="SimSun" w:hAnsi="Cambria" w:cs="SimSun"/>
      <w:b/>
      <w:color w:val="4F81BD"/>
    </w:rPr>
  </w:style>
  <w:style w:type="paragraph" w:customStyle="1" w:styleId="Heading21">
    <w:name w:val="Heading 21"/>
    <w:basedOn w:val="Normal"/>
    <w:next w:val="Normal"/>
    <w:uiPriority w:val="9"/>
    <w:qFormat/>
    <w:rsid w:val="00492BAA"/>
    <w:pPr>
      <w:keepNext/>
      <w:keepLines/>
      <w:spacing w:before="200" w:after="0"/>
    </w:pPr>
    <w:rPr>
      <w:rFonts w:ascii="Cambria" w:eastAsia="SimSun" w:hAnsi="Cambria" w:cs="SimSun"/>
      <w:b/>
      <w:color w:val="4F81BD"/>
      <w:sz w:val="26"/>
    </w:rPr>
  </w:style>
  <w:style w:type="character" w:customStyle="1" w:styleId="Heading2Chard015de4b-0206-4ddb-94f7-e47ee58cd802">
    <w:name w:val="Heading 2 Char_d015de4b-0206-4ddb-94f7-e47ee58cd802"/>
    <w:basedOn w:val="DefaultParagraphFont"/>
    <w:uiPriority w:val="9"/>
    <w:rsid w:val="00492BAA"/>
    <w:rPr>
      <w:rFonts w:ascii="Cambria" w:eastAsia="SimSun" w:hAnsi="Cambria" w:cs="SimSun"/>
      <w:b/>
      <w:color w:val="4F81BD"/>
      <w:sz w:val="26"/>
    </w:rPr>
  </w:style>
  <w:style w:type="character" w:styleId="BookTitle">
    <w:name w:val="Book Title"/>
    <w:basedOn w:val="DefaultParagraphFont"/>
    <w:uiPriority w:val="33"/>
    <w:qFormat/>
    <w:rsid w:val="00492BAA"/>
    <w:rPr>
      <w:b/>
      <w:smallCaps/>
      <w:spacing w:val="5"/>
    </w:rPr>
  </w:style>
  <w:style w:type="character" w:customStyle="1" w:styleId="Heading6Char567523b2-160a-4eea-96ce-b18f3654f53c">
    <w:name w:val="Heading 6 Char_567523b2-160a-4eea-96ce-b18f3654f53c"/>
    <w:basedOn w:val="DefaultParagraphFont"/>
    <w:uiPriority w:val="9"/>
    <w:rsid w:val="00492BAA"/>
    <w:rPr>
      <w:rFonts w:ascii="Cambria" w:eastAsia="SimSun" w:hAnsi="Cambria" w:cs="SimSun"/>
      <w:i/>
      <w:color w:val="243F60"/>
    </w:rPr>
  </w:style>
  <w:style w:type="character" w:customStyle="1" w:styleId="BodyTextChar">
    <w:name w:val="Body Text Char"/>
    <w:basedOn w:val="DefaultParagraphFont"/>
    <w:link w:val="BodyText"/>
    <w:uiPriority w:val="99"/>
    <w:rsid w:val="00492BAA"/>
    <w:rPr>
      <w:rFonts w:ascii="Times New Roman" w:eastAsia="Times New Roman" w:hAnsi="Times New Roman" w:cs="Times New Roman"/>
      <w:sz w:val="24"/>
    </w:rPr>
  </w:style>
  <w:style w:type="paragraph" w:customStyle="1" w:styleId="Heading91">
    <w:name w:val="Heading 91"/>
    <w:basedOn w:val="Normal"/>
    <w:next w:val="Normal"/>
    <w:uiPriority w:val="9"/>
    <w:qFormat/>
    <w:rsid w:val="00492BAA"/>
    <w:pPr>
      <w:keepNext/>
      <w:keepLines/>
      <w:spacing w:before="200" w:after="0"/>
    </w:pPr>
    <w:rPr>
      <w:rFonts w:ascii="Cambria" w:eastAsia="SimSun" w:hAnsi="Cambria" w:cs="SimSun"/>
      <w:i/>
      <w:color w:val="000000"/>
      <w:sz w:val="20"/>
    </w:rPr>
  </w:style>
  <w:style w:type="character" w:customStyle="1" w:styleId="Heading7Char38d8ee49-1498-44bd-94f7-8442941ca786">
    <w:name w:val="Heading 7 Char_38d8ee49-1498-44bd-94f7-8442941ca786"/>
    <w:basedOn w:val="DefaultParagraphFont"/>
    <w:uiPriority w:val="9"/>
    <w:rsid w:val="00492BAA"/>
    <w:rPr>
      <w:rFonts w:ascii="Cambria" w:eastAsia="SimSun" w:hAnsi="Cambria" w:cs="SimSun"/>
      <w:i/>
      <w:color w:val="000000"/>
    </w:rPr>
  </w:style>
  <w:style w:type="table" w:styleId="TableGrid">
    <w:name w:val="Table Grid"/>
    <w:basedOn w:val="TableNormal"/>
    <w:uiPriority w:val="99"/>
    <w:rsid w:val="00492B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492BAA"/>
    <w:rPr>
      <w:smallCaps/>
      <w:color w:val="C0504D"/>
      <w:u w:val="single"/>
    </w:rPr>
  </w:style>
  <w:style w:type="character" w:customStyle="1" w:styleId="Heading2Char5ef5b58f-fb28-4c6d-ab02-77cdfb7ba16a">
    <w:name w:val="Heading 2 Char_5ef5b58f-fb28-4c6d-ab02-77cdfb7ba16a"/>
    <w:basedOn w:val="DefaultParagraphFont"/>
    <w:uiPriority w:val="9"/>
    <w:rsid w:val="00492BAA"/>
    <w:rPr>
      <w:rFonts w:ascii="Cambria" w:eastAsia="SimSun" w:hAnsi="Cambria" w:cs="SimSun"/>
      <w:b/>
      <w:color w:val="4F81BD"/>
      <w:sz w:val="26"/>
    </w:rPr>
  </w:style>
  <w:style w:type="character" w:customStyle="1" w:styleId="IntenseQuoteChard1b46fe0-646b-4c7e-b460-9d6265429730">
    <w:name w:val="Intense Quote Char_d1b46fe0-646b-4c7e-b460-9d6265429730"/>
    <w:basedOn w:val="DefaultParagraphFont"/>
    <w:uiPriority w:val="30"/>
    <w:rsid w:val="00492BAA"/>
    <w:rPr>
      <w:b/>
      <w:i/>
      <w:color w:val="4F81BD"/>
    </w:rPr>
  </w:style>
  <w:style w:type="character" w:customStyle="1" w:styleId="FootnoteTextChar">
    <w:name w:val="Footnote Text Char"/>
    <w:basedOn w:val="DefaultParagraphFont"/>
    <w:link w:val="FootnoteText1"/>
    <w:uiPriority w:val="99"/>
    <w:rsid w:val="00492BAA"/>
    <w:rPr>
      <w:rFonts w:ascii="Calibri" w:eastAsia="Calibri" w:hAnsi="Calibri" w:cs="Times New Roman"/>
      <w:sz w:val="20"/>
      <w:szCs w:val="20"/>
    </w:rPr>
  </w:style>
  <w:style w:type="character" w:customStyle="1" w:styleId="IntenseQuoteChar3d8a7866-b2af-4251-9f54-935327578ce2">
    <w:name w:val="Intense Quote Char_3d8a7866-b2af-4251-9f54-935327578ce2"/>
    <w:basedOn w:val="DefaultParagraphFont"/>
    <w:uiPriority w:val="30"/>
    <w:rsid w:val="00492BAA"/>
    <w:rPr>
      <w:b/>
      <w:i/>
      <w:color w:val="4F81BD"/>
    </w:rPr>
  </w:style>
  <w:style w:type="paragraph" w:styleId="NoSpacing">
    <w:name w:val="No Spacing"/>
    <w:uiPriority w:val="1"/>
    <w:qFormat/>
    <w:rsid w:val="00492BAA"/>
    <w:pPr>
      <w:spacing w:after="0" w:line="240" w:lineRule="auto"/>
    </w:pPr>
    <w:rPr>
      <w:rFonts w:ascii="Calibri" w:eastAsia="Calibri" w:hAnsi="Calibri" w:cs="Times New Roman"/>
      <w:szCs w:val="20"/>
    </w:rPr>
  </w:style>
  <w:style w:type="character" w:customStyle="1" w:styleId="Ft">
    <w:name w:val="Ft"/>
    <w:basedOn w:val="DefaultParagraphFont"/>
    <w:uiPriority w:val="99"/>
    <w:rsid w:val="00492BAA"/>
  </w:style>
  <w:style w:type="character" w:customStyle="1" w:styleId="QuoteChar0220498d-97c0-4873-8b81-98c13974e760">
    <w:name w:val="Quote Char_0220498d-97c0-4873-8b81-98c13974e760"/>
    <w:basedOn w:val="DefaultParagraphFont"/>
    <w:uiPriority w:val="29"/>
    <w:rsid w:val="00492BAA"/>
    <w:rPr>
      <w:i/>
      <w:color w:val="000000"/>
    </w:rPr>
  </w:style>
  <w:style w:type="character" w:customStyle="1" w:styleId="Heading1Char6efbf779-17f8-4332-854e-28e4aa2aad77">
    <w:name w:val="Heading 1 Char_6efbf779-17f8-4332-854e-28e4aa2aad77"/>
    <w:basedOn w:val="DefaultParagraphFont"/>
    <w:uiPriority w:val="9"/>
    <w:rsid w:val="00492BAA"/>
    <w:rPr>
      <w:rFonts w:ascii="Cambria" w:eastAsia="SimSun" w:hAnsi="Cambria" w:cs="SimSun"/>
      <w:b/>
      <w:color w:val="376291"/>
      <w:sz w:val="28"/>
    </w:rPr>
  </w:style>
  <w:style w:type="character" w:customStyle="1" w:styleId="TitleChar081b701d-0a9d-4882-b58e-3200416a587c">
    <w:name w:val="Title Char_081b701d-0a9d-4882-b58e-3200416a587c"/>
    <w:basedOn w:val="DefaultParagraphFont"/>
    <w:uiPriority w:val="10"/>
    <w:rsid w:val="00492BAA"/>
    <w:rPr>
      <w:rFonts w:ascii="Cambria" w:eastAsia="SimSun" w:hAnsi="Cambria" w:cs="SimSun"/>
      <w:color w:val="000000"/>
      <w:spacing w:val="5"/>
      <w:sz w:val="52"/>
    </w:rPr>
  </w:style>
  <w:style w:type="paragraph" w:styleId="IntenseQuote">
    <w:name w:val="Intense Quote"/>
    <w:basedOn w:val="Normal"/>
    <w:next w:val="Normal"/>
    <w:link w:val="IntenseQuoteChar"/>
    <w:uiPriority w:val="99"/>
    <w:qFormat/>
    <w:rsid w:val="00492BAA"/>
    <w:pPr>
      <w:pBdr>
        <w:bottom w:val="single" w:sz="4" w:space="0" w:color="4F81BD"/>
      </w:pBdr>
      <w:spacing w:before="200" w:after="280"/>
      <w:ind w:left="936" w:right="936"/>
    </w:pPr>
    <w:rPr>
      <w:b/>
      <w:i/>
      <w:color w:val="4F81BD"/>
    </w:rPr>
  </w:style>
  <w:style w:type="character" w:customStyle="1" w:styleId="IntenseQuoteChar">
    <w:name w:val="Intense Quote Char"/>
    <w:basedOn w:val="DefaultParagraphFont"/>
    <w:link w:val="IntenseQuote"/>
    <w:uiPriority w:val="99"/>
    <w:rsid w:val="00492BAA"/>
    <w:rPr>
      <w:rFonts w:ascii="Calibri" w:eastAsia="Calibri" w:hAnsi="Calibri" w:cs="Times New Roman"/>
      <w:b/>
      <w:i/>
      <w:color w:val="4F81BD"/>
      <w:szCs w:val="20"/>
    </w:rPr>
  </w:style>
  <w:style w:type="character" w:customStyle="1" w:styleId="F">
    <w:name w:val="F"/>
    <w:basedOn w:val="DefaultParagraphFont"/>
    <w:uiPriority w:val="99"/>
    <w:rsid w:val="00492BAA"/>
  </w:style>
  <w:style w:type="character" w:customStyle="1" w:styleId="QuoteChar65d0a2f2-162d-4eaa-9ac9-d05164a17f01">
    <w:name w:val="Quote Char_65d0a2f2-162d-4eaa-9ac9-d05164a17f01"/>
    <w:basedOn w:val="DefaultParagraphFont"/>
    <w:uiPriority w:val="29"/>
    <w:rsid w:val="00492BAA"/>
    <w:rPr>
      <w:i/>
      <w:color w:val="000000"/>
    </w:rPr>
  </w:style>
  <w:style w:type="paragraph" w:styleId="BodyText">
    <w:name w:val="Body Text"/>
    <w:basedOn w:val="Normal"/>
    <w:link w:val="BodyTextChar"/>
    <w:uiPriority w:val="99"/>
    <w:rsid w:val="00492BAA"/>
    <w:pPr>
      <w:spacing w:after="120"/>
    </w:pPr>
    <w:rPr>
      <w:rFonts w:ascii="Times New Roman" w:eastAsia="Times New Roman" w:hAnsi="Times New Roman"/>
      <w:sz w:val="24"/>
      <w:szCs w:val="22"/>
    </w:rPr>
  </w:style>
  <w:style w:type="character" w:customStyle="1" w:styleId="BodyTextChar1">
    <w:name w:val="Body Text Char1"/>
    <w:basedOn w:val="DefaultParagraphFont"/>
    <w:uiPriority w:val="99"/>
    <w:semiHidden/>
    <w:rsid w:val="00492BAA"/>
    <w:rPr>
      <w:rFonts w:ascii="Calibri" w:eastAsia="Calibri" w:hAnsi="Calibri" w:cs="Times New Roman"/>
      <w:szCs w:val="20"/>
    </w:rPr>
  </w:style>
  <w:style w:type="paragraph" w:styleId="BodyTextIndent">
    <w:name w:val="Body Text Indent"/>
    <w:basedOn w:val="Normal"/>
    <w:link w:val="BodyTextIndentChar"/>
    <w:uiPriority w:val="99"/>
    <w:rsid w:val="00492BAA"/>
    <w:pPr>
      <w:ind w:left="720" w:hanging="720"/>
      <w:jc w:val="both"/>
    </w:pPr>
    <w:rPr>
      <w:rFonts w:ascii="Times New Roman" w:eastAsia="Times New Roman" w:hAnsi="Times New Roman"/>
      <w:sz w:val="24"/>
      <w:szCs w:val="22"/>
    </w:rPr>
  </w:style>
  <w:style w:type="character" w:customStyle="1" w:styleId="BodyTextIndentChar1">
    <w:name w:val="Body Text Indent Char1"/>
    <w:basedOn w:val="DefaultParagraphFont"/>
    <w:uiPriority w:val="99"/>
    <w:semiHidden/>
    <w:rsid w:val="00492BAA"/>
    <w:rPr>
      <w:rFonts w:ascii="Calibri" w:eastAsia="Calibri" w:hAnsi="Calibri" w:cs="Times New Roman"/>
      <w:szCs w:val="20"/>
    </w:rPr>
  </w:style>
  <w:style w:type="character" w:customStyle="1" w:styleId="Heading7Chara2b1c8f3-9935-45c7-9dc0-6fd51fe2aa8c">
    <w:name w:val="Heading 7 Char_a2b1c8f3-9935-45c7-9dc0-6fd51fe2aa8c"/>
    <w:basedOn w:val="DefaultParagraphFont"/>
    <w:uiPriority w:val="9"/>
    <w:rsid w:val="00492BAA"/>
    <w:rPr>
      <w:rFonts w:ascii="Cambria" w:eastAsia="SimSun" w:hAnsi="Cambria" w:cs="SimSun"/>
      <w:i/>
      <w:color w:val="404040"/>
    </w:rPr>
  </w:style>
  <w:style w:type="character" w:customStyle="1" w:styleId="Heading8Charee144ac7-b5de-4473-8c1e-2462d9a7238d">
    <w:name w:val="Heading 8 Char_ee144ac7-b5de-4473-8c1e-2462d9a7238d"/>
    <w:basedOn w:val="DefaultParagraphFont"/>
    <w:uiPriority w:val="9"/>
    <w:rsid w:val="00492BAA"/>
    <w:rPr>
      <w:rFonts w:ascii="Cambria" w:eastAsia="SimSun" w:hAnsi="Cambria" w:cs="SimSun"/>
      <w:color w:val="404040"/>
      <w:sz w:val="20"/>
    </w:rPr>
  </w:style>
  <w:style w:type="paragraph" w:styleId="BalloonText">
    <w:name w:val="Balloon Text"/>
    <w:basedOn w:val="Normal"/>
    <w:link w:val="BalloonTextChar"/>
    <w:uiPriority w:val="99"/>
    <w:semiHidden/>
    <w:unhideWhenUsed/>
    <w:rsid w:val="00492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A"/>
    <w:rPr>
      <w:rFonts w:ascii="Tahoma" w:eastAsia="Calibri" w:hAnsi="Tahoma" w:cs="Tahoma"/>
      <w:sz w:val="16"/>
      <w:szCs w:val="16"/>
    </w:rPr>
  </w:style>
  <w:style w:type="paragraph" w:styleId="Header">
    <w:name w:val="header"/>
    <w:basedOn w:val="Normal"/>
    <w:link w:val="HeaderChar"/>
    <w:uiPriority w:val="99"/>
    <w:unhideWhenUsed/>
    <w:rsid w:val="0049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BAA"/>
    <w:rPr>
      <w:rFonts w:ascii="Calibri" w:eastAsia="Calibri" w:hAnsi="Calibri" w:cs="Times New Roman"/>
      <w:szCs w:val="20"/>
    </w:rPr>
  </w:style>
  <w:style w:type="paragraph" w:styleId="Footer">
    <w:name w:val="footer"/>
    <w:basedOn w:val="Normal"/>
    <w:link w:val="FooterChar"/>
    <w:uiPriority w:val="99"/>
    <w:unhideWhenUsed/>
    <w:rsid w:val="0049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BAA"/>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ealth.nytimes.com/health/guides/symptoms/abdominal-pain/overview.html" TargetMode="Externa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alth.nytimes.com/health/guides/symptoms/swollen-glands/overview.html"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health.nytimes.com/health/guides/symptoms/confusion/overview.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nytimes.com/health/guides/symptoms/depression/overview.html" TargetMode="External"/><Relationship Id="rId5" Type="http://schemas.openxmlformats.org/officeDocument/2006/relationships/webSettings" Target="webSettings.xml"/><Relationship Id="rId15" Type="http://schemas.openxmlformats.org/officeDocument/2006/relationships/hyperlink" Target="http://health.nytimes.com/health/guides/symptoms/bloody-or-tarry-stools/overview.html" TargetMode="External"/><Relationship Id="rId10" Type="http://schemas.openxmlformats.org/officeDocument/2006/relationships/hyperlink" Target="http://health.nytimes.com/health/guides/symptoms/stress-and-anxiety/overview.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lbi.nih.gov/health/health-topics/topics/cough/" TargetMode="External"/><Relationship Id="rId14" Type="http://schemas.openxmlformats.org/officeDocument/2006/relationships/hyperlink" Target="http://health.nytimes.com/health/guides/symptoms/agitation/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4805-7C44-4118-B3EC-00E2812D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9439</Words>
  <Characters>53804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Edudelight.com</cp:lastModifiedBy>
  <cp:revision>1</cp:revision>
  <dcterms:created xsi:type="dcterms:W3CDTF">2020-05-09T14:21:00Z</dcterms:created>
  <dcterms:modified xsi:type="dcterms:W3CDTF">2020-05-09T14:24:00Z</dcterms:modified>
</cp:coreProperties>
</file>